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136" w:rsidRPr="00904555" w:rsidRDefault="00C93136" w:rsidP="00C9313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04555">
        <w:rPr>
          <w:rFonts w:ascii="Times New Roman" w:hAnsi="Times New Roman" w:cs="Times New Roman"/>
          <w:sz w:val="24"/>
          <w:szCs w:val="24"/>
        </w:rPr>
        <w:t>Протокол  №</w:t>
      </w:r>
      <w:proofErr w:type="gramEnd"/>
      <w:r w:rsidRPr="00904555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C93136" w:rsidRPr="00904555" w:rsidRDefault="00C93136" w:rsidP="00C9313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04555">
        <w:rPr>
          <w:rFonts w:ascii="Times New Roman" w:hAnsi="Times New Roman" w:cs="Times New Roman"/>
          <w:sz w:val="24"/>
          <w:szCs w:val="24"/>
        </w:rPr>
        <w:t>заседания  ШМО</w:t>
      </w:r>
      <w:proofErr w:type="gramEnd"/>
      <w:r w:rsidRPr="00904555">
        <w:rPr>
          <w:rFonts w:ascii="Times New Roman" w:hAnsi="Times New Roman" w:cs="Times New Roman"/>
          <w:sz w:val="24"/>
          <w:szCs w:val="24"/>
        </w:rPr>
        <w:t xml:space="preserve"> учителей естественно-</w:t>
      </w:r>
      <w:r w:rsidR="00EA06F7" w:rsidRPr="00904555">
        <w:rPr>
          <w:rFonts w:ascii="Times New Roman" w:hAnsi="Times New Roman" w:cs="Times New Roman"/>
          <w:sz w:val="24"/>
          <w:szCs w:val="24"/>
        </w:rPr>
        <w:t>научного</w:t>
      </w:r>
      <w:r w:rsidRPr="00904555">
        <w:rPr>
          <w:rFonts w:ascii="Times New Roman" w:hAnsi="Times New Roman" w:cs="Times New Roman"/>
          <w:sz w:val="24"/>
          <w:szCs w:val="24"/>
        </w:rPr>
        <w:t xml:space="preserve"> цикла </w:t>
      </w:r>
    </w:p>
    <w:p w:rsidR="00904555" w:rsidRDefault="00C93136" w:rsidP="0090455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04555">
        <w:rPr>
          <w:rFonts w:ascii="Times New Roman" w:hAnsi="Times New Roman" w:cs="Times New Roman"/>
          <w:sz w:val="24"/>
          <w:szCs w:val="24"/>
        </w:rPr>
        <w:t xml:space="preserve">от    </w:t>
      </w:r>
      <w:r w:rsidR="00EA06F7" w:rsidRPr="00904555">
        <w:rPr>
          <w:rFonts w:ascii="Times New Roman" w:hAnsi="Times New Roman" w:cs="Times New Roman"/>
          <w:sz w:val="24"/>
          <w:szCs w:val="24"/>
        </w:rPr>
        <w:t>29</w:t>
      </w:r>
      <w:r w:rsidR="00733AC7" w:rsidRPr="009045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3AC7" w:rsidRPr="00904555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="007B0785" w:rsidRPr="00904555">
        <w:rPr>
          <w:rFonts w:ascii="Times New Roman" w:hAnsi="Times New Roman" w:cs="Times New Roman"/>
          <w:sz w:val="24"/>
          <w:szCs w:val="24"/>
        </w:rPr>
        <w:t xml:space="preserve"> 2024</w:t>
      </w:r>
      <w:proofErr w:type="gramEnd"/>
      <w:r w:rsidRPr="0090455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93136" w:rsidRPr="00904555" w:rsidRDefault="00C93136" w:rsidP="00904555">
      <w:pPr>
        <w:pStyle w:val="a4"/>
        <w:jc w:val="center"/>
        <w:rPr>
          <w:sz w:val="24"/>
          <w:szCs w:val="24"/>
        </w:rPr>
      </w:pPr>
      <w:r w:rsidRPr="009045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Тема:</w:t>
      </w:r>
      <w:r w:rsidRPr="009045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0455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Организационное заседание. Утверждение плана работы МО естественно – </w:t>
      </w:r>
      <w:r w:rsidR="00EA06F7" w:rsidRPr="00904555">
        <w:rPr>
          <w:rFonts w:ascii="Times New Roman" w:hAnsi="Times New Roman" w:cs="Times New Roman"/>
          <w:i/>
          <w:iCs/>
          <w:sz w:val="24"/>
          <w:szCs w:val="24"/>
          <w:u w:val="single"/>
        </w:rPr>
        <w:t>научного</w:t>
      </w:r>
      <w:r w:rsidRPr="0090455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цикла на 2024-2025 учебный год.</w:t>
      </w:r>
    </w:p>
    <w:p w:rsidR="00C93136" w:rsidRPr="00904555" w:rsidRDefault="00EA06F7" w:rsidP="00C93136">
      <w:pPr>
        <w:pStyle w:val="a4"/>
        <w:rPr>
          <w:rFonts w:ascii="Times New Roman" w:hAnsi="Times New Roman" w:cs="Times New Roman"/>
          <w:sz w:val="24"/>
          <w:szCs w:val="24"/>
        </w:rPr>
      </w:pPr>
      <w:r w:rsidRPr="00904555">
        <w:rPr>
          <w:rFonts w:ascii="Times New Roman" w:hAnsi="Times New Roman" w:cs="Times New Roman"/>
          <w:sz w:val="24"/>
          <w:szCs w:val="24"/>
        </w:rPr>
        <w:t>Всего учителей – 7</w:t>
      </w:r>
      <w:r w:rsidR="00C93136" w:rsidRPr="00904555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C93136" w:rsidRPr="00904555" w:rsidRDefault="00EA06F7" w:rsidP="00C93136">
      <w:pPr>
        <w:pStyle w:val="a4"/>
        <w:rPr>
          <w:rFonts w:ascii="Times New Roman" w:hAnsi="Times New Roman" w:cs="Times New Roman"/>
          <w:sz w:val="24"/>
          <w:szCs w:val="24"/>
        </w:rPr>
      </w:pPr>
      <w:r w:rsidRPr="00904555">
        <w:rPr>
          <w:rFonts w:ascii="Times New Roman" w:hAnsi="Times New Roman" w:cs="Times New Roman"/>
          <w:sz w:val="24"/>
          <w:szCs w:val="24"/>
        </w:rPr>
        <w:t>Присутствовало –7</w:t>
      </w:r>
      <w:r w:rsidR="00C93136" w:rsidRPr="00904555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C93136" w:rsidRPr="00904555" w:rsidRDefault="00C93136" w:rsidP="00C931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3136" w:rsidRPr="00904555" w:rsidRDefault="00C93136" w:rsidP="00C93136">
      <w:pPr>
        <w:pStyle w:val="a4"/>
        <w:rPr>
          <w:rFonts w:ascii="Times New Roman" w:hAnsi="Times New Roman" w:cs="Times New Roman"/>
          <w:sz w:val="24"/>
          <w:szCs w:val="24"/>
        </w:rPr>
      </w:pPr>
      <w:r w:rsidRPr="00904555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ED1BDF" w:rsidRPr="00904555" w:rsidRDefault="00C93136" w:rsidP="00ED1BDF">
      <w:pPr>
        <w:pStyle w:val="western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555">
        <w:rPr>
          <w:rFonts w:ascii="Times New Roman" w:hAnsi="Times New Roman" w:cs="Times New Roman"/>
          <w:sz w:val="24"/>
          <w:szCs w:val="24"/>
        </w:rPr>
        <w:t xml:space="preserve">Анализ работы МО за 2023/2024 </w:t>
      </w:r>
      <w:r w:rsidR="00667389" w:rsidRPr="00904555">
        <w:rPr>
          <w:rFonts w:ascii="Times New Roman" w:hAnsi="Times New Roman" w:cs="Times New Roman"/>
          <w:sz w:val="24"/>
          <w:szCs w:val="24"/>
        </w:rPr>
        <w:t>учебный год</w:t>
      </w:r>
      <w:r w:rsidR="00915DAC" w:rsidRPr="00904555">
        <w:rPr>
          <w:rFonts w:ascii="Times New Roman" w:hAnsi="Times New Roman" w:cs="Times New Roman"/>
          <w:sz w:val="24"/>
          <w:szCs w:val="24"/>
        </w:rPr>
        <w:t>.</w:t>
      </w:r>
      <w:r w:rsidR="00667389" w:rsidRPr="00904555">
        <w:rPr>
          <w:rFonts w:ascii="Times New Roman" w:hAnsi="Times New Roman" w:cs="Times New Roman"/>
          <w:sz w:val="24"/>
          <w:szCs w:val="24"/>
        </w:rPr>
        <w:t xml:space="preserve"> Утверждение плана МО на 2024/2025 </w:t>
      </w:r>
      <w:r w:rsidRPr="00904555">
        <w:rPr>
          <w:rFonts w:ascii="Times New Roman" w:hAnsi="Times New Roman" w:cs="Times New Roman"/>
          <w:sz w:val="24"/>
          <w:szCs w:val="24"/>
        </w:rPr>
        <w:t>учебный год.</w:t>
      </w:r>
    </w:p>
    <w:p w:rsidR="00ED1BDF" w:rsidRPr="00904555" w:rsidRDefault="00EA06F7" w:rsidP="00ED1BDF">
      <w:pPr>
        <w:pStyle w:val="western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4555">
        <w:rPr>
          <w:rFonts w:ascii="Times New Roman" w:hAnsi="Times New Roman" w:cs="Times New Roman"/>
          <w:sz w:val="24"/>
          <w:szCs w:val="24"/>
        </w:rPr>
        <w:t>.Знакомства</w:t>
      </w:r>
      <w:proofErr w:type="gramEnd"/>
      <w:r w:rsidRPr="00904555">
        <w:rPr>
          <w:rFonts w:ascii="Times New Roman" w:hAnsi="Times New Roman" w:cs="Times New Roman"/>
          <w:sz w:val="24"/>
          <w:szCs w:val="24"/>
        </w:rPr>
        <w:t xml:space="preserve"> с нормативными документами. Правила ведения школьной документации. Знакомство с инструкциями ТБ на уроках.</w:t>
      </w:r>
    </w:p>
    <w:p w:rsidR="00ED1BDF" w:rsidRPr="00904555" w:rsidRDefault="00EA06F7" w:rsidP="00ED1BDF">
      <w:pPr>
        <w:pStyle w:val="western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555">
        <w:rPr>
          <w:rFonts w:ascii="Times New Roman" w:hAnsi="Times New Roman" w:cs="Times New Roman"/>
          <w:sz w:val="24"/>
          <w:szCs w:val="24"/>
        </w:rPr>
        <w:t xml:space="preserve">Утверждение календарно-тематических планов по предметам, календарно-тематических планов внеурочной </w:t>
      </w:r>
      <w:proofErr w:type="gramStart"/>
      <w:r w:rsidRPr="00904555">
        <w:rPr>
          <w:rFonts w:ascii="Times New Roman" w:hAnsi="Times New Roman" w:cs="Times New Roman"/>
          <w:sz w:val="24"/>
          <w:szCs w:val="24"/>
        </w:rPr>
        <w:t>деятельности  и</w:t>
      </w:r>
      <w:proofErr w:type="gramEnd"/>
      <w:r w:rsidRPr="00904555">
        <w:rPr>
          <w:rFonts w:ascii="Times New Roman" w:hAnsi="Times New Roman" w:cs="Times New Roman"/>
          <w:sz w:val="24"/>
          <w:szCs w:val="24"/>
        </w:rPr>
        <w:t xml:space="preserve"> индивидуальных консультаций по предметам естественно- научного цикла.</w:t>
      </w:r>
    </w:p>
    <w:p w:rsidR="00ED1BDF" w:rsidRPr="00904555" w:rsidRDefault="00310BC9" w:rsidP="00222A6F">
      <w:pPr>
        <w:pStyle w:val="western"/>
        <w:numPr>
          <w:ilvl w:val="0"/>
          <w:numId w:val="1"/>
        </w:numPr>
        <w:spacing w:after="0" w:line="240" w:lineRule="auto"/>
        <w:ind w:right="59"/>
        <w:jc w:val="both"/>
        <w:rPr>
          <w:rFonts w:ascii="Times New Roman" w:hAnsi="Times New Roman" w:cs="Times New Roman"/>
          <w:sz w:val="24"/>
          <w:szCs w:val="24"/>
        </w:rPr>
      </w:pPr>
      <w:r w:rsidRPr="00904555">
        <w:rPr>
          <w:rFonts w:ascii="Times New Roman" w:hAnsi="Times New Roman" w:cs="Times New Roman"/>
          <w:sz w:val="24"/>
          <w:szCs w:val="24"/>
        </w:rPr>
        <w:t xml:space="preserve"> Самообразование – одна из форм профессионального мастерства педагогов. (отчеты по темам самообразования).</w:t>
      </w:r>
    </w:p>
    <w:p w:rsidR="00904555" w:rsidRPr="00904555" w:rsidRDefault="00904555" w:rsidP="00904555">
      <w:pPr>
        <w:pStyle w:val="Default"/>
        <w:numPr>
          <w:ilvl w:val="0"/>
          <w:numId w:val="1"/>
        </w:numPr>
        <w:rPr>
          <w:color w:val="auto"/>
        </w:rPr>
      </w:pPr>
      <w:r w:rsidRPr="00904555">
        <w:rPr>
          <w:color w:val="auto"/>
        </w:rPr>
        <w:t xml:space="preserve"> Рассмотрение входных контрольных работ по предметам естественно-научного цикла в 5 – 11 классах по предметам.</w:t>
      </w:r>
    </w:p>
    <w:p w:rsidR="00C93136" w:rsidRPr="00904555" w:rsidRDefault="00C93136" w:rsidP="00C9313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04555">
        <w:rPr>
          <w:rFonts w:ascii="Times New Roman" w:hAnsi="Times New Roman" w:cs="Times New Roman"/>
          <w:b/>
          <w:sz w:val="24"/>
          <w:szCs w:val="24"/>
          <w:u w:val="single"/>
        </w:rPr>
        <w:t>По первому вопросу</w:t>
      </w:r>
      <w:r w:rsidRPr="00904555">
        <w:rPr>
          <w:rFonts w:ascii="Times New Roman" w:hAnsi="Times New Roman" w:cs="Times New Roman"/>
          <w:sz w:val="24"/>
          <w:szCs w:val="24"/>
        </w:rPr>
        <w:t xml:space="preserve"> заслушали руководителя ШМО </w:t>
      </w:r>
      <w:r w:rsidR="00EA06F7" w:rsidRPr="00904555">
        <w:rPr>
          <w:rFonts w:ascii="Times New Roman" w:hAnsi="Times New Roman" w:cs="Times New Roman"/>
          <w:sz w:val="24"/>
          <w:szCs w:val="24"/>
        </w:rPr>
        <w:t>Шевцову Н.Н</w:t>
      </w:r>
      <w:r w:rsidRPr="00904555">
        <w:rPr>
          <w:rFonts w:ascii="Times New Roman" w:hAnsi="Times New Roman" w:cs="Times New Roman"/>
          <w:sz w:val="24"/>
          <w:szCs w:val="24"/>
        </w:rPr>
        <w:t xml:space="preserve">., которая ознакомила членов </w:t>
      </w:r>
      <w:proofErr w:type="spellStart"/>
      <w:r w:rsidRPr="00904555">
        <w:rPr>
          <w:rFonts w:ascii="Times New Roman" w:hAnsi="Times New Roman" w:cs="Times New Roman"/>
          <w:sz w:val="24"/>
          <w:szCs w:val="24"/>
        </w:rPr>
        <w:t>методобъединения</w:t>
      </w:r>
      <w:proofErr w:type="spellEnd"/>
      <w:r w:rsidRPr="00904555">
        <w:rPr>
          <w:rFonts w:ascii="Times New Roman" w:hAnsi="Times New Roman" w:cs="Times New Roman"/>
          <w:sz w:val="24"/>
          <w:szCs w:val="24"/>
        </w:rPr>
        <w:t xml:space="preserve"> с анализом работы МО за 2023-2024 </w:t>
      </w:r>
      <w:proofErr w:type="spellStart"/>
      <w:proofErr w:type="gramStart"/>
      <w:r w:rsidRPr="00904555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  <w:r w:rsidRPr="00904555">
        <w:rPr>
          <w:rFonts w:ascii="Times New Roman" w:hAnsi="Times New Roman" w:cs="Times New Roman"/>
          <w:sz w:val="24"/>
          <w:szCs w:val="24"/>
        </w:rPr>
        <w:t>, а так же задачи на следующий учебный год.</w:t>
      </w:r>
    </w:p>
    <w:p w:rsidR="00C93136" w:rsidRPr="00904555" w:rsidRDefault="00C93136" w:rsidP="00C9313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04555">
        <w:rPr>
          <w:rFonts w:ascii="Times New Roman" w:hAnsi="Times New Roman" w:cs="Times New Roman"/>
          <w:b/>
          <w:sz w:val="24"/>
          <w:szCs w:val="24"/>
          <w:u w:val="single"/>
        </w:rPr>
        <w:t>Решено</w:t>
      </w:r>
      <w:r w:rsidRPr="00904555">
        <w:rPr>
          <w:rFonts w:ascii="Times New Roman" w:hAnsi="Times New Roman" w:cs="Times New Roman"/>
          <w:b/>
          <w:sz w:val="24"/>
          <w:szCs w:val="24"/>
        </w:rPr>
        <w:t>:</w:t>
      </w:r>
      <w:r w:rsidRPr="00904555">
        <w:rPr>
          <w:rFonts w:ascii="Times New Roman" w:hAnsi="Times New Roman" w:cs="Times New Roman"/>
          <w:sz w:val="24"/>
          <w:szCs w:val="24"/>
        </w:rPr>
        <w:t xml:space="preserve"> признать работу МО удовлетворительной и принять задачи на следующий год.</w:t>
      </w:r>
    </w:p>
    <w:p w:rsidR="00C93136" w:rsidRPr="00904555" w:rsidRDefault="00EA06F7" w:rsidP="00EA06F7">
      <w:pPr>
        <w:spacing w:after="2" w:line="276" w:lineRule="auto"/>
        <w:ind w:right="44"/>
        <w:jc w:val="both"/>
        <w:rPr>
          <w:sz w:val="24"/>
          <w:szCs w:val="24"/>
        </w:rPr>
      </w:pPr>
      <w:r w:rsidRPr="00904555">
        <w:rPr>
          <w:sz w:val="24"/>
          <w:szCs w:val="24"/>
        </w:rPr>
        <w:t>Шевцова Н.Н.</w:t>
      </w:r>
      <w:r w:rsidR="00C93136" w:rsidRPr="00904555">
        <w:rPr>
          <w:sz w:val="24"/>
          <w:szCs w:val="24"/>
        </w:rPr>
        <w:t xml:space="preserve"> предложила план работы МО, в котором уделено внимание совершенствованию уровня педагогического мастерства, информационной культуры, компетентности учителей как средство обеспечения нового качества образования в условиях ФГОС. Цель работы методического объединения по данной проблеме: </w:t>
      </w:r>
      <w:r w:rsidRPr="00904555">
        <w:rPr>
          <w:sz w:val="24"/>
          <w:szCs w:val="24"/>
        </w:rPr>
        <w:t>«Повышение качества образования в школе через совершенствование профессиональных компетенций учителя и использование эффективных технологий обучения в образовательном процессе в условиях реализации обновлённых ФГОС ООО, ФГОС СОО и перехода к реализации ФОП ООО и ФОП СОО</w:t>
      </w:r>
      <w:proofErr w:type="gramStart"/>
      <w:r w:rsidRPr="00904555">
        <w:rPr>
          <w:sz w:val="24"/>
          <w:szCs w:val="24"/>
        </w:rPr>
        <w:t xml:space="preserve">», </w:t>
      </w:r>
      <w:r w:rsidR="00C93136" w:rsidRPr="00904555">
        <w:rPr>
          <w:sz w:val="24"/>
          <w:szCs w:val="24"/>
        </w:rPr>
        <w:t xml:space="preserve"> а</w:t>
      </w:r>
      <w:proofErr w:type="gramEnd"/>
      <w:r w:rsidR="00C93136" w:rsidRPr="00904555">
        <w:rPr>
          <w:sz w:val="24"/>
          <w:szCs w:val="24"/>
        </w:rPr>
        <w:t xml:space="preserve"> так же организации внеклассной работы по предметам, уделено внимание организации проектной деятельности учащихся.</w:t>
      </w:r>
    </w:p>
    <w:p w:rsidR="00C93136" w:rsidRPr="00904555" w:rsidRDefault="00C93136" w:rsidP="00C93136">
      <w:pPr>
        <w:jc w:val="both"/>
        <w:rPr>
          <w:sz w:val="24"/>
          <w:szCs w:val="24"/>
        </w:rPr>
      </w:pPr>
      <w:r w:rsidRPr="00904555">
        <w:rPr>
          <w:b/>
          <w:sz w:val="24"/>
          <w:szCs w:val="24"/>
          <w:u w:val="single"/>
        </w:rPr>
        <w:t>Решено</w:t>
      </w:r>
      <w:r w:rsidR="00310BC9" w:rsidRPr="00904555">
        <w:rPr>
          <w:b/>
          <w:sz w:val="24"/>
          <w:szCs w:val="24"/>
          <w:u w:val="single"/>
        </w:rPr>
        <w:t>:</w:t>
      </w:r>
      <w:r w:rsidRPr="00904555">
        <w:rPr>
          <w:b/>
          <w:sz w:val="24"/>
          <w:szCs w:val="24"/>
        </w:rPr>
        <w:t xml:space="preserve"> </w:t>
      </w:r>
      <w:r w:rsidRPr="00904555">
        <w:rPr>
          <w:sz w:val="24"/>
          <w:szCs w:val="24"/>
        </w:rPr>
        <w:t>принять план в целом, без изменений.</w:t>
      </w:r>
    </w:p>
    <w:p w:rsidR="00AE3A9F" w:rsidRPr="00904555" w:rsidRDefault="00AE3A9F" w:rsidP="00C93136">
      <w:pPr>
        <w:jc w:val="both"/>
        <w:rPr>
          <w:sz w:val="24"/>
          <w:szCs w:val="24"/>
        </w:rPr>
      </w:pPr>
    </w:p>
    <w:p w:rsidR="00AE3A9F" w:rsidRPr="00904555" w:rsidRDefault="00AE3A9F" w:rsidP="00AE3A9F">
      <w:pPr>
        <w:jc w:val="both"/>
        <w:rPr>
          <w:sz w:val="24"/>
          <w:szCs w:val="24"/>
        </w:rPr>
      </w:pPr>
      <w:r w:rsidRPr="00904555">
        <w:rPr>
          <w:b/>
          <w:sz w:val="24"/>
          <w:szCs w:val="24"/>
          <w:u w:val="single"/>
        </w:rPr>
        <w:t xml:space="preserve">По </w:t>
      </w:r>
      <w:r w:rsidR="00310BC9" w:rsidRPr="00904555">
        <w:rPr>
          <w:b/>
          <w:sz w:val="24"/>
          <w:szCs w:val="24"/>
          <w:u w:val="single"/>
        </w:rPr>
        <w:t>второму</w:t>
      </w:r>
      <w:r w:rsidRPr="00904555">
        <w:rPr>
          <w:b/>
          <w:sz w:val="24"/>
          <w:szCs w:val="24"/>
          <w:u w:val="single"/>
        </w:rPr>
        <w:t xml:space="preserve"> вопросу</w:t>
      </w:r>
      <w:r w:rsidRPr="00904555">
        <w:rPr>
          <w:sz w:val="24"/>
          <w:szCs w:val="24"/>
        </w:rPr>
        <w:t xml:space="preserve"> заслушали </w:t>
      </w:r>
      <w:proofErr w:type="gramStart"/>
      <w:r w:rsidR="0027145A">
        <w:rPr>
          <w:sz w:val="24"/>
          <w:szCs w:val="24"/>
        </w:rPr>
        <w:t>Шевцову  Н.Н.</w:t>
      </w:r>
      <w:proofErr w:type="gramEnd"/>
      <w:r w:rsidR="0027145A">
        <w:rPr>
          <w:sz w:val="24"/>
          <w:szCs w:val="24"/>
        </w:rPr>
        <w:t xml:space="preserve">, руководителя МО, которая познакомила </w:t>
      </w:r>
      <w:r w:rsidRPr="00904555">
        <w:rPr>
          <w:sz w:val="24"/>
          <w:szCs w:val="24"/>
        </w:rPr>
        <w:t xml:space="preserve"> с  нормативными документами, правилами ведения школьной документации, ученических тетрадей, периодичностью их проверки</w:t>
      </w:r>
      <w:r w:rsidR="00310BC9" w:rsidRPr="00904555">
        <w:rPr>
          <w:sz w:val="24"/>
          <w:szCs w:val="24"/>
        </w:rPr>
        <w:t>, инструкциями ТБ на уроках</w:t>
      </w:r>
    </w:p>
    <w:p w:rsidR="00AE3A9F" w:rsidRPr="00904555" w:rsidRDefault="00AE3A9F" w:rsidP="00AE3A9F">
      <w:pPr>
        <w:jc w:val="both"/>
        <w:rPr>
          <w:sz w:val="24"/>
          <w:szCs w:val="24"/>
        </w:rPr>
      </w:pPr>
      <w:r w:rsidRPr="00904555">
        <w:rPr>
          <w:sz w:val="24"/>
          <w:szCs w:val="24"/>
          <w:u w:val="single"/>
        </w:rPr>
        <w:t xml:space="preserve"> </w:t>
      </w:r>
      <w:r w:rsidRPr="00904555">
        <w:rPr>
          <w:b/>
          <w:sz w:val="24"/>
          <w:szCs w:val="24"/>
          <w:u w:val="single"/>
        </w:rPr>
        <w:t>Решено</w:t>
      </w:r>
      <w:r w:rsidR="00310BC9" w:rsidRPr="00904555">
        <w:rPr>
          <w:b/>
          <w:sz w:val="24"/>
          <w:szCs w:val="24"/>
          <w:u w:val="single"/>
        </w:rPr>
        <w:t>:</w:t>
      </w:r>
      <w:r w:rsidRPr="00904555">
        <w:rPr>
          <w:sz w:val="24"/>
          <w:szCs w:val="24"/>
        </w:rPr>
        <w:t xml:space="preserve"> в своей работе взять за основу данные документы.</w:t>
      </w:r>
    </w:p>
    <w:p w:rsidR="00C93136" w:rsidRPr="00904555" w:rsidRDefault="00C93136" w:rsidP="00C93136">
      <w:pPr>
        <w:jc w:val="both"/>
        <w:rPr>
          <w:sz w:val="24"/>
          <w:szCs w:val="24"/>
        </w:rPr>
      </w:pPr>
    </w:p>
    <w:p w:rsidR="00310BC9" w:rsidRPr="00904555" w:rsidRDefault="00310BC9" w:rsidP="00310BC9">
      <w:pPr>
        <w:jc w:val="both"/>
        <w:rPr>
          <w:sz w:val="24"/>
          <w:szCs w:val="24"/>
        </w:rPr>
      </w:pPr>
      <w:r w:rsidRPr="00904555">
        <w:rPr>
          <w:b/>
          <w:sz w:val="24"/>
          <w:szCs w:val="24"/>
          <w:u w:val="single"/>
        </w:rPr>
        <w:t>По третьему вопросу</w:t>
      </w:r>
      <w:r w:rsidRPr="00904555">
        <w:rPr>
          <w:b/>
          <w:sz w:val="24"/>
          <w:szCs w:val="24"/>
        </w:rPr>
        <w:t xml:space="preserve"> </w:t>
      </w:r>
      <w:r w:rsidRPr="00904555">
        <w:rPr>
          <w:sz w:val="24"/>
          <w:szCs w:val="24"/>
        </w:rPr>
        <w:t xml:space="preserve">выступили учителя МО, которые познакомили с программами по предметам, программами внеурочной деятельности, графиком индивидуальных консультаций. </w:t>
      </w:r>
    </w:p>
    <w:p w:rsidR="00310BC9" w:rsidRPr="00904555" w:rsidRDefault="00310BC9" w:rsidP="00310BC9">
      <w:pPr>
        <w:jc w:val="both"/>
        <w:rPr>
          <w:sz w:val="24"/>
          <w:szCs w:val="24"/>
        </w:rPr>
      </w:pPr>
      <w:r w:rsidRPr="00904555">
        <w:rPr>
          <w:sz w:val="24"/>
          <w:szCs w:val="24"/>
        </w:rPr>
        <w:t xml:space="preserve">Шевцова Н.Н., руководитель МО - предложила утвердить предоставленное календарно-тематическое планирование. </w:t>
      </w:r>
    </w:p>
    <w:p w:rsidR="00310BC9" w:rsidRPr="00904555" w:rsidRDefault="00310BC9" w:rsidP="00310BC9">
      <w:pPr>
        <w:jc w:val="both"/>
        <w:rPr>
          <w:b/>
          <w:sz w:val="24"/>
          <w:szCs w:val="24"/>
        </w:rPr>
      </w:pPr>
    </w:p>
    <w:p w:rsidR="00310BC9" w:rsidRPr="00904555" w:rsidRDefault="00310BC9" w:rsidP="00310BC9">
      <w:pPr>
        <w:jc w:val="both"/>
        <w:rPr>
          <w:sz w:val="24"/>
          <w:szCs w:val="24"/>
        </w:rPr>
      </w:pPr>
      <w:r w:rsidRPr="00904555">
        <w:rPr>
          <w:b/>
          <w:sz w:val="24"/>
          <w:szCs w:val="24"/>
          <w:u w:val="single"/>
        </w:rPr>
        <w:t>По четвёртому</w:t>
      </w:r>
      <w:r w:rsidRPr="00904555">
        <w:rPr>
          <w:sz w:val="24"/>
          <w:szCs w:val="24"/>
          <w:u w:val="single"/>
        </w:rPr>
        <w:t xml:space="preserve"> </w:t>
      </w:r>
      <w:r w:rsidRPr="00904555">
        <w:rPr>
          <w:b/>
          <w:sz w:val="24"/>
          <w:szCs w:val="24"/>
          <w:u w:val="single"/>
        </w:rPr>
        <w:t>вопросу</w:t>
      </w:r>
      <w:r w:rsidRPr="00904555">
        <w:rPr>
          <w:sz w:val="24"/>
          <w:szCs w:val="24"/>
        </w:rPr>
        <w:t xml:space="preserve"> выступили все учителя МО, с информацией </w:t>
      </w:r>
      <w:proofErr w:type="gramStart"/>
      <w:r w:rsidRPr="00904555">
        <w:rPr>
          <w:sz w:val="24"/>
          <w:szCs w:val="24"/>
        </w:rPr>
        <w:t>по  выбранным</w:t>
      </w:r>
      <w:proofErr w:type="gramEnd"/>
      <w:r w:rsidRPr="00904555">
        <w:rPr>
          <w:sz w:val="24"/>
          <w:szCs w:val="24"/>
        </w:rPr>
        <w:t xml:space="preserve"> темам  самообразования, над  которыми они  продолжают  работать в 2024-2025г.г.. </w:t>
      </w:r>
    </w:p>
    <w:p w:rsidR="00310BC9" w:rsidRPr="00904555" w:rsidRDefault="00310BC9" w:rsidP="00310BC9">
      <w:pPr>
        <w:jc w:val="both"/>
        <w:rPr>
          <w:sz w:val="24"/>
          <w:szCs w:val="24"/>
        </w:rPr>
      </w:pPr>
      <w:r w:rsidRPr="00904555">
        <w:rPr>
          <w:b/>
          <w:sz w:val="24"/>
          <w:szCs w:val="24"/>
        </w:rPr>
        <w:t>Решен</w:t>
      </w:r>
      <w:r w:rsidR="00904555" w:rsidRPr="00904555">
        <w:rPr>
          <w:b/>
          <w:sz w:val="24"/>
          <w:szCs w:val="24"/>
        </w:rPr>
        <w:t>о</w:t>
      </w:r>
      <w:r w:rsidRPr="00904555">
        <w:rPr>
          <w:b/>
          <w:sz w:val="24"/>
          <w:szCs w:val="24"/>
        </w:rPr>
        <w:t>:</w:t>
      </w:r>
      <w:r w:rsidRPr="00904555">
        <w:rPr>
          <w:sz w:val="24"/>
          <w:szCs w:val="24"/>
        </w:rPr>
        <w:t xml:space="preserve"> </w:t>
      </w:r>
      <w:r w:rsidRPr="00904555">
        <w:rPr>
          <w:sz w:val="24"/>
          <w:szCs w:val="24"/>
          <w:shd w:val="clear" w:color="auto" w:fill="FFFFFF"/>
        </w:rPr>
        <w:t>информацию </w:t>
      </w:r>
      <w:r w:rsidRPr="00904555">
        <w:rPr>
          <w:bCs/>
          <w:sz w:val="24"/>
          <w:szCs w:val="24"/>
          <w:shd w:val="clear" w:color="auto" w:fill="FFFFFF"/>
        </w:rPr>
        <w:t>выступающих</w:t>
      </w:r>
      <w:r w:rsidRPr="00904555">
        <w:rPr>
          <w:sz w:val="24"/>
          <w:szCs w:val="24"/>
          <w:shd w:val="clear" w:color="auto" w:fill="FFFFFF"/>
        </w:rPr>
        <w:t> </w:t>
      </w:r>
      <w:r w:rsidRPr="00904555">
        <w:rPr>
          <w:bCs/>
          <w:sz w:val="24"/>
          <w:szCs w:val="24"/>
          <w:shd w:val="clear" w:color="auto" w:fill="FFFFFF"/>
        </w:rPr>
        <w:t>принять</w:t>
      </w:r>
      <w:r w:rsidRPr="00904555">
        <w:rPr>
          <w:sz w:val="24"/>
          <w:szCs w:val="24"/>
          <w:shd w:val="clear" w:color="auto" w:fill="FFFFFF"/>
        </w:rPr>
        <w:t> </w:t>
      </w:r>
      <w:r w:rsidRPr="00904555">
        <w:rPr>
          <w:bCs/>
          <w:sz w:val="24"/>
          <w:szCs w:val="24"/>
          <w:shd w:val="clear" w:color="auto" w:fill="FFFFFF"/>
        </w:rPr>
        <w:t>к</w:t>
      </w:r>
      <w:r w:rsidRPr="00904555">
        <w:rPr>
          <w:sz w:val="24"/>
          <w:szCs w:val="24"/>
          <w:shd w:val="clear" w:color="auto" w:fill="FFFFFF"/>
        </w:rPr>
        <w:t> </w:t>
      </w:r>
      <w:r w:rsidRPr="00904555">
        <w:rPr>
          <w:bCs/>
          <w:sz w:val="24"/>
          <w:szCs w:val="24"/>
          <w:shd w:val="clear" w:color="auto" w:fill="FFFFFF"/>
        </w:rPr>
        <w:t>сведению.</w:t>
      </w:r>
      <w:r w:rsidRPr="00904555">
        <w:rPr>
          <w:sz w:val="24"/>
          <w:szCs w:val="24"/>
        </w:rPr>
        <w:t xml:space="preserve"> </w:t>
      </w:r>
    </w:p>
    <w:p w:rsidR="00904555" w:rsidRPr="00904555" w:rsidRDefault="00904555" w:rsidP="00904555">
      <w:pPr>
        <w:jc w:val="both"/>
        <w:rPr>
          <w:b/>
          <w:sz w:val="24"/>
          <w:szCs w:val="24"/>
        </w:rPr>
      </w:pPr>
    </w:p>
    <w:p w:rsidR="00904555" w:rsidRPr="00904555" w:rsidRDefault="00904555" w:rsidP="00904555">
      <w:pPr>
        <w:jc w:val="both"/>
        <w:rPr>
          <w:sz w:val="24"/>
          <w:szCs w:val="24"/>
        </w:rPr>
      </w:pPr>
      <w:r w:rsidRPr="00904555">
        <w:rPr>
          <w:b/>
          <w:sz w:val="24"/>
          <w:szCs w:val="24"/>
          <w:u w:val="single"/>
        </w:rPr>
        <w:lastRenderedPageBreak/>
        <w:t>По пятому вопросу</w:t>
      </w:r>
      <w:r w:rsidRPr="00904555">
        <w:rPr>
          <w:sz w:val="24"/>
          <w:szCs w:val="24"/>
        </w:rPr>
        <w:t xml:space="preserve"> выступила заместитель директора по УР, Светличная М.И..</w:t>
      </w:r>
      <w:r w:rsidR="0027145A">
        <w:rPr>
          <w:sz w:val="24"/>
          <w:szCs w:val="24"/>
        </w:rPr>
        <w:t xml:space="preserve"> заместитель директора по УР.</w:t>
      </w:r>
      <w:r w:rsidRPr="00904555">
        <w:rPr>
          <w:sz w:val="24"/>
          <w:szCs w:val="24"/>
        </w:rPr>
        <w:t xml:space="preserve"> Она предложила на утверждение график входного контроля работ на 1 полугодие по предметам естественно- научного цикла. </w:t>
      </w:r>
    </w:p>
    <w:p w:rsidR="00904555" w:rsidRPr="00904555" w:rsidRDefault="00904555" w:rsidP="00904555">
      <w:pPr>
        <w:jc w:val="both"/>
        <w:rPr>
          <w:sz w:val="24"/>
          <w:szCs w:val="24"/>
        </w:rPr>
      </w:pPr>
      <w:r w:rsidRPr="00904555">
        <w:rPr>
          <w:b/>
          <w:sz w:val="24"/>
          <w:szCs w:val="24"/>
        </w:rPr>
        <w:t>Решено:</w:t>
      </w:r>
      <w:r w:rsidRPr="00904555">
        <w:rPr>
          <w:sz w:val="24"/>
          <w:szCs w:val="24"/>
        </w:rPr>
        <w:t xml:space="preserve"> Утвердить графики входного контроля работ на 1 полугодие по предметам естественно-научного цикла.</w:t>
      </w:r>
    </w:p>
    <w:p w:rsidR="00310BC9" w:rsidRPr="00904555" w:rsidRDefault="00310BC9" w:rsidP="00310BC9">
      <w:pPr>
        <w:jc w:val="both"/>
        <w:rPr>
          <w:sz w:val="24"/>
          <w:szCs w:val="24"/>
        </w:rPr>
      </w:pPr>
    </w:p>
    <w:p w:rsidR="00904555" w:rsidRPr="00904555" w:rsidRDefault="00904555" w:rsidP="00904555">
      <w:pPr>
        <w:jc w:val="both"/>
        <w:rPr>
          <w:b/>
          <w:sz w:val="24"/>
          <w:szCs w:val="24"/>
        </w:rPr>
      </w:pPr>
      <w:r w:rsidRPr="00904555">
        <w:rPr>
          <w:sz w:val="24"/>
          <w:szCs w:val="24"/>
        </w:rPr>
        <w:t xml:space="preserve">Руководитель МО естественнонаучного цикла: /__________/ </w:t>
      </w:r>
      <w:proofErr w:type="spellStart"/>
      <w:r w:rsidRPr="00904555">
        <w:rPr>
          <w:sz w:val="24"/>
          <w:szCs w:val="24"/>
        </w:rPr>
        <w:t>Н.Н.Шевцова</w:t>
      </w:r>
      <w:proofErr w:type="spellEnd"/>
    </w:p>
    <w:p w:rsidR="00904555" w:rsidRPr="00904555" w:rsidRDefault="00904555" w:rsidP="00904555">
      <w:pPr>
        <w:jc w:val="center"/>
        <w:rPr>
          <w:rFonts w:eastAsia="Calibri"/>
          <w:sz w:val="24"/>
          <w:szCs w:val="24"/>
        </w:rPr>
      </w:pPr>
    </w:p>
    <w:p w:rsidR="00904555" w:rsidRPr="00904555" w:rsidRDefault="00904555" w:rsidP="00904555">
      <w:pPr>
        <w:jc w:val="center"/>
        <w:rPr>
          <w:rFonts w:eastAsia="Calibri"/>
          <w:sz w:val="24"/>
          <w:szCs w:val="24"/>
        </w:rPr>
      </w:pPr>
    </w:p>
    <w:p w:rsidR="00904555" w:rsidRPr="00904555" w:rsidRDefault="00904555" w:rsidP="00904555">
      <w:pPr>
        <w:jc w:val="center"/>
        <w:rPr>
          <w:rFonts w:eastAsia="Calibri"/>
          <w:sz w:val="24"/>
          <w:szCs w:val="24"/>
        </w:rPr>
      </w:pPr>
    </w:p>
    <w:p w:rsidR="00904555" w:rsidRPr="00904555" w:rsidRDefault="00904555" w:rsidP="00904555">
      <w:pPr>
        <w:jc w:val="center"/>
        <w:rPr>
          <w:rFonts w:eastAsia="Calibri"/>
          <w:sz w:val="24"/>
          <w:szCs w:val="24"/>
        </w:rPr>
      </w:pPr>
      <w:r w:rsidRPr="00904555">
        <w:rPr>
          <w:rFonts w:eastAsia="Calibri"/>
          <w:sz w:val="24"/>
          <w:szCs w:val="24"/>
        </w:rPr>
        <w:t xml:space="preserve">Явочный лист </w:t>
      </w:r>
      <w:r w:rsidRPr="00904555">
        <w:rPr>
          <w:rFonts w:eastAsia="Calibri"/>
          <w:sz w:val="24"/>
          <w:szCs w:val="24"/>
        </w:rPr>
        <w:br/>
        <w:t>заседания учителей МО естественно-научного цикла</w:t>
      </w:r>
      <w:r w:rsidRPr="00904555">
        <w:rPr>
          <w:rFonts w:eastAsia="Calibri"/>
          <w:sz w:val="24"/>
          <w:szCs w:val="24"/>
        </w:rPr>
        <w:br/>
        <w:t>от 29.08.2024г.</w:t>
      </w:r>
    </w:p>
    <w:p w:rsidR="00904555" w:rsidRPr="00904555" w:rsidRDefault="00904555" w:rsidP="00904555">
      <w:pPr>
        <w:jc w:val="center"/>
        <w:rPr>
          <w:rFonts w:eastAsia="Calibri"/>
          <w:sz w:val="24"/>
          <w:szCs w:val="24"/>
        </w:rPr>
      </w:pPr>
    </w:p>
    <w:p w:rsidR="00904555" w:rsidRPr="00904555" w:rsidRDefault="00904555" w:rsidP="00904555">
      <w:pPr>
        <w:jc w:val="center"/>
        <w:rPr>
          <w:rFonts w:eastAsia="Calibri"/>
          <w:sz w:val="24"/>
          <w:szCs w:val="24"/>
        </w:rPr>
      </w:pPr>
    </w:p>
    <w:p w:rsidR="00904555" w:rsidRPr="00904555" w:rsidRDefault="00904555" w:rsidP="00904555">
      <w:pPr>
        <w:rPr>
          <w:rFonts w:eastAsia="Calibri"/>
          <w:sz w:val="24"/>
          <w:szCs w:val="24"/>
        </w:rPr>
      </w:pPr>
      <w:r w:rsidRPr="00904555">
        <w:rPr>
          <w:rFonts w:eastAsia="Calibri"/>
          <w:sz w:val="24"/>
          <w:szCs w:val="24"/>
        </w:rPr>
        <w:t>Шевцова Н.Н.</w:t>
      </w:r>
    </w:p>
    <w:p w:rsidR="00904555" w:rsidRPr="00904555" w:rsidRDefault="00904555" w:rsidP="00904555">
      <w:pPr>
        <w:rPr>
          <w:rFonts w:eastAsia="Calibri"/>
          <w:sz w:val="24"/>
          <w:szCs w:val="24"/>
        </w:rPr>
      </w:pPr>
      <w:r w:rsidRPr="00904555">
        <w:rPr>
          <w:rFonts w:eastAsia="Calibri"/>
          <w:sz w:val="24"/>
          <w:szCs w:val="24"/>
        </w:rPr>
        <w:t>Светличная М.И.</w:t>
      </w:r>
    </w:p>
    <w:p w:rsidR="00904555" w:rsidRPr="00904555" w:rsidRDefault="00904555" w:rsidP="00904555">
      <w:pPr>
        <w:rPr>
          <w:rFonts w:eastAsia="Calibri"/>
          <w:sz w:val="24"/>
          <w:szCs w:val="24"/>
        </w:rPr>
      </w:pPr>
      <w:r w:rsidRPr="00904555">
        <w:rPr>
          <w:rFonts w:eastAsia="Calibri"/>
          <w:sz w:val="24"/>
          <w:szCs w:val="24"/>
        </w:rPr>
        <w:t>Пашина Р.Ю.</w:t>
      </w:r>
    </w:p>
    <w:p w:rsidR="00904555" w:rsidRPr="00904555" w:rsidRDefault="00904555" w:rsidP="00904555">
      <w:pPr>
        <w:rPr>
          <w:rFonts w:eastAsia="Calibri"/>
          <w:sz w:val="24"/>
          <w:szCs w:val="24"/>
        </w:rPr>
      </w:pPr>
      <w:r w:rsidRPr="00904555">
        <w:rPr>
          <w:rFonts w:eastAsia="Calibri"/>
          <w:sz w:val="24"/>
          <w:szCs w:val="24"/>
        </w:rPr>
        <w:t>Кушнарев И.Н</w:t>
      </w:r>
    </w:p>
    <w:p w:rsidR="00904555" w:rsidRPr="00904555" w:rsidRDefault="00904555" w:rsidP="00904555">
      <w:pPr>
        <w:rPr>
          <w:rFonts w:eastAsia="Calibri"/>
          <w:sz w:val="24"/>
          <w:szCs w:val="24"/>
        </w:rPr>
      </w:pPr>
      <w:r w:rsidRPr="00904555">
        <w:rPr>
          <w:rFonts w:eastAsia="Calibri"/>
          <w:sz w:val="24"/>
          <w:szCs w:val="24"/>
        </w:rPr>
        <w:t>Жукова Н.Ю.</w:t>
      </w:r>
    </w:p>
    <w:p w:rsidR="00904555" w:rsidRPr="00904555" w:rsidRDefault="00904555" w:rsidP="00904555">
      <w:pPr>
        <w:rPr>
          <w:rFonts w:eastAsia="Calibri"/>
          <w:sz w:val="24"/>
          <w:szCs w:val="24"/>
        </w:rPr>
      </w:pPr>
      <w:r w:rsidRPr="00904555">
        <w:rPr>
          <w:rFonts w:eastAsia="Calibri"/>
          <w:sz w:val="24"/>
          <w:szCs w:val="24"/>
        </w:rPr>
        <w:t>Макуха Т.Г.</w:t>
      </w:r>
    </w:p>
    <w:p w:rsidR="00904555" w:rsidRPr="00904555" w:rsidRDefault="00904555" w:rsidP="00904555">
      <w:pPr>
        <w:rPr>
          <w:rFonts w:eastAsia="Calibri"/>
          <w:sz w:val="24"/>
          <w:szCs w:val="24"/>
        </w:rPr>
      </w:pPr>
      <w:r w:rsidRPr="00904555">
        <w:rPr>
          <w:rFonts w:eastAsia="Calibri"/>
          <w:sz w:val="24"/>
          <w:szCs w:val="24"/>
        </w:rPr>
        <w:t>Жуков С.А.</w:t>
      </w:r>
    </w:p>
    <w:p w:rsidR="00310BC9" w:rsidRDefault="00310BC9" w:rsidP="00C93136">
      <w:pPr>
        <w:jc w:val="both"/>
        <w:rPr>
          <w:sz w:val="24"/>
          <w:szCs w:val="24"/>
          <w:u w:val="single"/>
        </w:rPr>
      </w:pPr>
    </w:p>
    <w:p w:rsidR="00C93136" w:rsidRPr="00914D4C" w:rsidRDefault="00C93136" w:rsidP="00C93136">
      <w:pPr>
        <w:jc w:val="both"/>
        <w:rPr>
          <w:sz w:val="24"/>
          <w:szCs w:val="24"/>
        </w:rPr>
      </w:pPr>
    </w:p>
    <w:p w:rsidR="00C93136" w:rsidRPr="0024754A" w:rsidRDefault="00C93136" w:rsidP="00C9313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Протокол 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C93136" w:rsidRDefault="00C93136" w:rsidP="00C9313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4754A">
        <w:rPr>
          <w:rFonts w:ascii="Times New Roman" w:hAnsi="Times New Roman" w:cs="Times New Roman"/>
          <w:sz w:val="24"/>
          <w:szCs w:val="24"/>
        </w:rPr>
        <w:t>заседания  ШМО</w:t>
      </w:r>
      <w:proofErr w:type="gramEnd"/>
      <w:r w:rsidRPr="0024754A">
        <w:rPr>
          <w:rFonts w:ascii="Times New Roman" w:hAnsi="Times New Roman" w:cs="Times New Roman"/>
          <w:sz w:val="24"/>
          <w:szCs w:val="24"/>
        </w:rPr>
        <w:t xml:space="preserve"> учителей естественно- математического цикла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136" w:rsidRPr="00C5328B" w:rsidRDefault="00C93136" w:rsidP="00C93136">
      <w:pPr>
        <w:jc w:val="center"/>
        <w:rPr>
          <w:sz w:val="24"/>
          <w:szCs w:val="24"/>
        </w:rPr>
      </w:pPr>
      <w:r w:rsidRPr="00C5328B">
        <w:rPr>
          <w:sz w:val="24"/>
          <w:szCs w:val="24"/>
        </w:rPr>
        <w:t>от 16</w:t>
      </w:r>
      <w:r w:rsidR="00733AC7">
        <w:rPr>
          <w:sz w:val="24"/>
          <w:szCs w:val="24"/>
        </w:rPr>
        <w:t xml:space="preserve"> ноября 2024</w:t>
      </w:r>
      <w:r w:rsidRPr="00C5328B">
        <w:rPr>
          <w:sz w:val="24"/>
          <w:szCs w:val="24"/>
        </w:rPr>
        <w:t xml:space="preserve"> года</w:t>
      </w:r>
    </w:p>
    <w:p w:rsidR="00C93136" w:rsidRPr="00713FAD" w:rsidRDefault="00C93136" w:rsidP="00C93136">
      <w:pPr>
        <w:pStyle w:val="a4"/>
        <w:rPr>
          <w:sz w:val="24"/>
        </w:rPr>
      </w:pPr>
      <w:r>
        <w:rPr>
          <w:b/>
          <w:bCs/>
          <w:sz w:val="24"/>
        </w:rPr>
        <w:t>Т</w:t>
      </w:r>
      <w:r w:rsidRPr="00713FAD">
        <w:rPr>
          <w:b/>
          <w:bCs/>
          <w:sz w:val="24"/>
        </w:rPr>
        <w:t>ема:</w:t>
      </w:r>
      <w:r w:rsidRPr="00713FAD">
        <w:rPr>
          <w:sz w:val="24"/>
        </w:rPr>
        <w:t xml:space="preserve"> </w:t>
      </w:r>
      <w:r w:rsidRPr="00713FAD">
        <w:rPr>
          <w:i/>
          <w:iCs/>
          <w:sz w:val="24"/>
          <w:u w:val="single"/>
        </w:rPr>
        <w:t>«</w:t>
      </w:r>
      <w:r w:rsidR="00A52362" w:rsidRPr="00D250DF">
        <w:rPr>
          <w:rFonts w:ascii="Times New Roman" w:hAnsi="Times New Roman" w:cs="Times New Roman"/>
          <w:sz w:val="28"/>
          <w:szCs w:val="28"/>
        </w:rPr>
        <w:t>Творческие задания на уроках и во внеурочное время</w:t>
      </w:r>
      <w:r w:rsidRPr="00713FAD">
        <w:rPr>
          <w:i/>
          <w:iCs/>
          <w:sz w:val="24"/>
          <w:u w:val="single"/>
        </w:rPr>
        <w:t xml:space="preserve">». </w:t>
      </w:r>
    </w:p>
    <w:p w:rsidR="00C93136" w:rsidRPr="0024754A" w:rsidRDefault="00C93136" w:rsidP="00C9313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учителей – 4</w:t>
      </w:r>
      <w:r w:rsidRPr="0024754A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C93136" w:rsidRPr="0024754A" w:rsidRDefault="00C93136" w:rsidP="00C9313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 –4</w:t>
      </w:r>
      <w:r w:rsidRPr="0024754A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C93136" w:rsidRDefault="00C93136" w:rsidP="00C93136">
      <w:pPr>
        <w:pStyle w:val="TableParagraph"/>
        <w:spacing w:before="6" w:line="235" w:lineRule="auto"/>
        <w:ind w:right="44"/>
        <w:rPr>
          <w:sz w:val="24"/>
        </w:rPr>
      </w:pPr>
    </w:p>
    <w:p w:rsidR="00C93136" w:rsidRDefault="00C93136" w:rsidP="00C93136">
      <w:pPr>
        <w:pStyle w:val="TableParagraph"/>
        <w:spacing w:before="6" w:line="235" w:lineRule="auto"/>
        <w:ind w:right="44"/>
        <w:rPr>
          <w:sz w:val="24"/>
        </w:rPr>
      </w:pPr>
      <w:r>
        <w:rPr>
          <w:sz w:val="24"/>
        </w:rPr>
        <w:t>Повестка дня:</w:t>
      </w:r>
    </w:p>
    <w:p w:rsidR="00A52362" w:rsidRDefault="00A52362" w:rsidP="00A52362">
      <w:pPr>
        <w:pStyle w:val="a3"/>
        <w:widowControl/>
        <w:numPr>
          <w:ilvl w:val="0"/>
          <w:numId w:val="5"/>
        </w:num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Проверка журналов ТБ в кабинетах.</w:t>
      </w:r>
    </w:p>
    <w:p w:rsidR="00A52362" w:rsidRDefault="00A52362" w:rsidP="00A52362">
      <w:pPr>
        <w:pStyle w:val="a3"/>
        <w:widowControl/>
        <w:numPr>
          <w:ilvl w:val="0"/>
          <w:numId w:val="5"/>
        </w:num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Подготовка учащихся к муниципальному этапу олимпиад.</w:t>
      </w:r>
    </w:p>
    <w:p w:rsidR="00A52362" w:rsidRDefault="00A52362" w:rsidP="00A52362">
      <w:pPr>
        <w:pStyle w:val="a3"/>
        <w:widowControl/>
        <w:numPr>
          <w:ilvl w:val="0"/>
          <w:numId w:val="5"/>
        </w:num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Проведение контрольных работ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полугодие, анализ результатов. Мониторинг успеваемости и качества </w:t>
      </w:r>
      <w:proofErr w:type="gramStart"/>
      <w:r>
        <w:rPr>
          <w:sz w:val="28"/>
          <w:szCs w:val="28"/>
        </w:rPr>
        <w:t>знаний</w:t>
      </w:r>
      <w:proofErr w:type="gramEnd"/>
      <w:r>
        <w:rPr>
          <w:sz w:val="28"/>
          <w:szCs w:val="28"/>
        </w:rPr>
        <w:t xml:space="preserve"> обучающихся по предметам ЕМЦ.</w:t>
      </w:r>
    </w:p>
    <w:p w:rsidR="00A52362" w:rsidRPr="00C06FED" w:rsidRDefault="00A52362" w:rsidP="00C06FED">
      <w:pPr>
        <w:pStyle w:val="a3"/>
        <w:widowControl/>
        <w:numPr>
          <w:ilvl w:val="0"/>
          <w:numId w:val="5"/>
        </w:num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Организация работы по подготовке обучающихся к ГИА по предметам ЕМЦ.</w:t>
      </w:r>
    </w:p>
    <w:p w:rsidR="00A52362" w:rsidRDefault="00A52362" w:rsidP="00A52362">
      <w:pPr>
        <w:pStyle w:val="a3"/>
        <w:widowControl/>
        <w:numPr>
          <w:ilvl w:val="0"/>
          <w:numId w:val="5"/>
        </w:num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Творческие задания на уроках и во внеурочное время.</w:t>
      </w:r>
    </w:p>
    <w:p w:rsidR="00A94A2F" w:rsidRDefault="00A52362" w:rsidP="00A52362">
      <w:pPr>
        <w:pStyle w:val="western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</w:t>
      </w:r>
      <w:r w:rsidR="00F92133">
        <w:rPr>
          <w:rFonts w:ascii="Times New Roman" w:hAnsi="Times New Roman" w:cs="Times New Roman"/>
          <w:sz w:val="28"/>
          <w:szCs w:val="28"/>
        </w:rPr>
        <w:t>готовка к проведению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418">
        <w:rPr>
          <w:rFonts w:ascii="Times New Roman" w:hAnsi="Times New Roman" w:cs="Times New Roman"/>
          <w:sz w:val="28"/>
          <w:szCs w:val="28"/>
        </w:rPr>
        <w:t xml:space="preserve">региональной </w:t>
      </w:r>
      <w:r>
        <w:rPr>
          <w:rFonts w:ascii="Times New Roman" w:hAnsi="Times New Roman" w:cs="Times New Roman"/>
          <w:sz w:val="28"/>
          <w:szCs w:val="28"/>
        </w:rPr>
        <w:t>предметной недели МИФ (математики, информатики, физики)</w:t>
      </w:r>
      <w:r w:rsidR="00C83418">
        <w:rPr>
          <w:rFonts w:ascii="Times New Roman" w:hAnsi="Times New Roman" w:cs="Times New Roman"/>
          <w:sz w:val="28"/>
          <w:szCs w:val="28"/>
        </w:rPr>
        <w:t xml:space="preserve"> по финансовой грамотности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3136" w:rsidRPr="0085312A" w:rsidRDefault="00C93136" w:rsidP="00A52362">
      <w:pPr>
        <w:pStyle w:val="western"/>
        <w:spacing w:after="0" w:line="240" w:lineRule="auto"/>
      </w:pPr>
      <w:r>
        <w:rPr>
          <w:rFonts w:ascii="Times New Roman" w:hAnsi="Times New Roman" w:cs="Times New Roman"/>
          <w:color w:val="0D0404"/>
          <w:sz w:val="24"/>
          <w:szCs w:val="24"/>
        </w:rPr>
        <w:t xml:space="preserve"> Круглый стол –</w:t>
      </w:r>
      <w:r>
        <w:rPr>
          <w:rFonts w:ascii="Times New Roman" w:hAnsi="Times New Roman" w:cs="Times New Roman"/>
          <w:color w:val="C9211E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Повышение качества учебно-воспитательного процесса через внедрение в практику работы современных образовательных технологий. </w:t>
      </w:r>
      <w:r w:rsidRPr="0085312A">
        <w:rPr>
          <w:rFonts w:ascii="Times New Roman" w:hAnsi="Times New Roman" w:cs="Times New Roman"/>
          <w:sz w:val="24"/>
          <w:szCs w:val="24"/>
        </w:rPr>
        <w:t xml:space="preserve">Сравнительный анализ результатов </w:t>
      </w:r>
      <w:proofErr w:type="spellStart"/>
      <w:r w:rsidRPr="0085312A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85312A">
        <w:rPr>
          <w:rFonts w:ascii="Times New Roman" w:hAnsi="Times New Roman" w:cs="Times New Roman"/>
          <w:sz w:val="24"/>
          <w:szCs w:val="24"/>
        </w:rPr>
        <w:t xml:space="preserve"> за 1 четверть по предметам естественно - математического цикла.</w:t>
      </w:r>
      <w:r w:rsidRPr="0085312A">
        <w:t xml:space="preserve"> </w:t>
      </w:r>
      <w:r w:rsidRPr="0085312A">
        <w:rPr>
          <w:rFonts w:ascii="Times New Roman" w:hAnsi="Times New Roman" w:cs="Times New Roman"/>
          <w:sz w:val="24"/>
          <w:szCs w:val="24"/>
        </w:rPr>
        <w:t>Результаты административной контрольной работы в 5 классе за начальную школу. Адаптация пятиклассников</w:t>
      </w:r>
    </w:p>
    <w:p w:rsidR="00C93136" w:rsidRPr="0085312A" w:rsidRDefault="00C93136" w:rsidP="00C93136">
      <w:pPr>
        <w:widowControl/>
        <w:autoSpaceDE/>
        <w:autoSpaceDN/>
        <w:spacing w:before="100" w:beforeAutospacing="1"/>
        <w:rPr>
          <w:rFonts w:ascii="Calibri" w:hAnsi="Calibri" w:cs="Calibri"/>
          <w:lang w:eastAsia="ru-RU"/>
        </w:rPr>
      </w:pPr>
      <w:r w:rsidRPr="0085312A">
        <w:rPr>
          <w:sz w:val="24"/>
          <w:szCs w:val="24"/>
          <w:lang w:eastAsia="ru-RU"/>
        </w:rPr>
        <w:lastRenderedPageBreak/>
        <w:t>(организационные вопросы)</w:t>
      </w:r>
    </w:p>
    <w:p w:rsidR="00C93136" w:rsidRPr="009645A4" w:rsidRDefault="00C93136" w:rsidP="00C93136">
      <w:pPr>
        <w:jc w:val="center"/>
        <w:rPr>
          <w:sz w:val="24"/>
          <w:szCs w:val="24"/>
        </w:rPr>
      </w:pPr>
      <w:r w:rsidRPr="009645A4">
        <w:rPr>
          <w:sz w:val="24"/>
          <w:szCs w:val="24"/>
        </w:rPr>
        <w:t>Слушали:</w:t>
      </w:r>
    </w:p>
    <w:p w:rsidR="00C93136" w:rsidRDefault="00A94A2F" w:rsidP="00C931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второму вопросу заслушали </w:t>
      </w:r>
      <w:proofErr w:type="spellStart"/>
      <w:r>
        <w:rPr>
          <w:sz w:val="24"/>
          <w:szCs w:val="24"/>
        </w:rPr>
        <w:t>Зирко</w:t>
      </w:r>
      <w:proofErr w:type="spellEnd"/>
      <w:r>
        <w:rPr>
          <w:sz w:val="24"/>
          <w:szCs w:val="24"/>
        </w:rPr>
        <w:t xml:space="preserve"> Т.О.</w:t>
      </w:r>
      <w:r w:rsidR="00C93136">
        <w:rPr>
          <w:sz w:val="24"/>
          <w:szCs w:val="24"/>
        </w:rPr>
        <w:t xml:space="preserve"> </w:t>
      </w:r>
      <w:r w:rsidR="00C93136" w:rsidRPr="002457E4">
        <w:rPr>
          <w:sz w:val="24"/>
          <w:szCs w:val="24"/>
        </w:rPr>
        <w:t>которая выступила с докладом на тему «</w:t>
      </w:r>
      <w:r w:rsidR="00C93136" w:rsidRPr="00FE36C0">
        <w:rPr>
          <w:sz w:val="24"/>
        </w:rPr>
        <w:t>Применение</w:t>
      </w:r>
      <w:r w:rsidR="00C93136" w:rsidRPr="00FE36C0">
        <w:rPr>
          <w:spacing w:val="1"/>
          <w:sz w:val="24"/>
        </w:rPr>
        <w:t xml:space="preserve"> </w:t>
      </w:r>
      <w:r w:rsidR="00C93136" w:rsidRPr="00FE36C0">
        <w:rPr>
          <w:sz w:val="24"/>
        </w:rPr>
        <w:t>интернет</w:t>
      </w:r>
      <w:r w:rsidR="00C93136" w:rsidRPr="00FE36C0">
        <w:rPr>
          <w:spacing w:val="1"/>
          <w:sz w:val="24"/>
        </w:rPr>
        <w:t xml:space="preserve"> </w:t>
      </w:r>
      <w:r w:rsidR="00C93136" w:rsidRPr="00FE36C0">
        <w:rPr>
          <w:sz w:val="24"/>
        </w:rPr>
        <w:t>-</w:t>
      </w:r>
      <w:r w:rsidR="00C93136" w:rsidRPr="00FE36C0">
        <w:rPr>
          <w:spacing w:val="1"/>
          <w:sz w:val="24"/>
        </w:rPr>
        <w:t xml:space="preserve"> </w:t>
      </w:r>
      <w:r w:rsidR="00C93136" w:rsidRPr="00FE36C0">
        <w:rPr>
          <w:sz w:val="24"/>
        </w:rPr>
        <w:t>ресурсов</w:t>
      </w:r>
      <w:r w:rsidR="00C93136" w:rsidRPr="00FE36C0">
        <w:rPr>
          <w:spacing w:val="1"/>
          <w:sz w:val="24"/>
        </w:rPr>
        <w:t xml:space="preserve"> </w:t>
      </w:r>
      <w:r w:rsidR="00224C80">
        <w:rPr>
          <w:sz w:val="24"/>
        </w:rPr>
        <w:t xml:space="preserve">для подготовки и проведения предметных </w:t>
      </w:r>
      <w:proofErr w:type="gramStart"/>
      <w:r w:rsidR="00224C80">
        <w:rPr>
          <w:sz w:val="24"/>
        </w:rPr>
        <w:t>олимпиад.</w:t>
      </w:r>
      <w:r w:rsidR="00C93136">
        <w:rPr>
          <w:sz w:val="24"/>
        </w:rPr>
        <w:t>.</w:t>
      </w:r>
      <w:proofErr w:type="gramEnd"/>
      <w:r w:rsidR="00C93136">
        <w:rPr>
          <w:sz w:val="24"/>
        </w:rPr>
        <w:t xml:space="preserve"> Функциональная грамотность. Яндекс учебник</w:t>
      </w:r>
      <w:r w:rsidR="00C93136" w:rsidRPr="002457E4">
        <w:rPr>
          <w:sz w:val="24"/>
          <w:szCs w:val="24"/>
        </w:rPr>
        <w:t>»</w:t>
      </w:r>
      <w:r w:rsidR="00C93136">
        <w:rPr>
          <w:sz w:val="24"/>
          <w:szCs w:val="24"/>
        </w:rPr>
        <w:t>.</w:t>
      </w:r>
    </w:p>
    <w:p w:rsidR="00C93136" w:rsidRDefault="00C93136" w:rsidP="00C93136">
      <w:pPr>
        <w:jc w:val="both"/>
        <w:rPr>
          <w:sz w:val="24"/>
          <w:szCs w:val="24"/>
        </w:rPr>
      </w:pPr>
    </w:p>
    <w:p w:rsidR="00C93136" w:rsidRDefault="00C93136" w:rsidP="00C93136">
      <w:pPr>
        <w:jc w:val="both"/>
        <w:rPr>
          <w:sz w:val="24"/>
          <w:szCs w:val="24"/>
        </w:rPr>
      </w:pPr>
      <w:r>
        <w:rPr>
          <w:sz w:val="24"/>
          <w:szCs w:val="24"/>
        </w:rPr>
        <w:t>По второму вопросу Позднякову Т.Е.</w:t>
      </w:r>
      <w:r w:rsidRPr="00E4551F">
        <w:rPr>
          <w:sz w:val="24"/>
          <w:szCs w:val="24"/>
        </w:rPr>
        <w:t xml:space="preserve"> рассказала о том, что в </w:t>
      </w:r>
      <w:r>
        <w:rPr>
          <w:sz w:val="24"/>
          <w:szCs w:val="24"/>
        </w:rPr>
        <w:t>ноябре</w:t>
      </w:r>
      <w:r w:rsidRPr="00E4551F">
        <w:rPr>
          <w:sz w:val="24"/>
          <w:szCs w:val="24"/>
        </w:rPr>
        <w:t xml:space="preserve"> 202</w:t>
      </w:r>
      <w:r>
        <w:rPr>
          <w:sz w:val="24"/>
          <w:szCs w:val="24"/>
        </w:rPr>
        <w:t>3 го</w:t>
      </w:r>
      <w:r w:rsidRPr="00E4551F">
        <w:rPr>
          <w:sz w:val="24"/>
          <w:szCs w:val="24"/>
        </w:rPr>
        <w:t xml:space="preserve">да планируется проведение </w:t>
      </w:r>
      <w:r>
        <w:rPr>
          <w:sz w:val="24"/>
          <w:szCs w:val="24"/>
        </w:rPr>
        <w:t>региональной диагностической</w:t>
      </w:r>
      <w:r w:rsidRPr="00E4551F">
        <w:rPr>
          <w:sz w:val="24"/>
          <w:szCs w:val="24"/>
        </w:rPr>
        <w:t xml:space="preserve"> работ</w:t>
      </w:r>
      <w:r>
        <w:rPr>
          <w:sz w:val="24"/>
          <w:szCs w:val="24"/>
        </w:rPr>
        <w:t>ы</w:t>
      </w:r>
      <w:r w:rsidRPr="00E4551F">
        <w:rPr>
          <w:sz w:val="24"/>
          <w:szCs w:val="24"/>
        </w:rPr>
        <w:t xml:space="preserve"> для выпускников 9 </w:t>
      </w:r>
      <w:r>
        <w:rPr>
          <w:sz w:val="24"/>
          <w:szCs w:val="24"/>
        </w:rPr>
        <w:t>класса.</w:t>
      </w:r>
      <w:r w:rsidRPr="001D7DD1">
        <w:rPr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57"/>
          <w:sz w:val="24"/>
        </w:rPr>
        <w:t xml:space="preserve">  </w:t>
      </w:r>
      <w:r>
        <w:rPr>
          <w:sz w:val="24"/>
        </w:rPr>
        <w:t>выпускников 2023-2024</w:t>
      </w:r>
      <w:r>
        <w:rPr>
          <w:spacing w:val="-4"/>
          <w:sz w:val="24"/>
        </w:rPr>
        <w:t xml:space="preserve"> </w:t>
      </w:r>
      <w:r>
        <w:rPr>
          <w:sz w:val="24"/>
        </w:rPr>
        <w:t>уч.</w:t>
      </w:r>
      <w:r>
        <w:rPr>
          <w:spacing w:val="2"/>
          <w:sz w:val="24"/>
        </w:rPr>
        <w:t xml:space="preserve"> </w:t>
      </w:r>
      <w:r>
        <w:rPr>
          <w:sz w:val="24"/>
        </w:rPr>
        <w:t>года</w:t>
      </w:r>
    </w:p>
    <w:p w:rsidR="00C93136" w:rsidRPr="00E4551F" w:rsidRDefault="00C93136" w:rsidP="00C93136">
      <w:pPr>
        <w:jc w:val="both"/>
        <w:rPr>
          <w:sz w:val="24"/>
          <w:szCs w:val="24"/>
        </w:rPr>
      </w:pPr>
    </w:p>
    <w:p w:rsidR="00C93136" w:rsidRPr="00E4551F" w:rsidRDefault="00C93136" w:rsidP="00C93136">
      <w:pPr>
        <w:jc w:val="both"/>
        <w:rPr>
          <w:sz w:val="24"/>
          <w:szCs w:val="24"/>
        </w:rPr>
      </w:pPr>
      <w:r>
        <w:rPr>
          <w:sz w:val="24"/>
          <w:szCs w:val="24"/>
        </w:rPr>
        <w:t>По третьему</w:t>
      </w:r>
      <w:r w:rsidRPr="00E4551F">
        <w:rPr>
          <w:sz w:val="24"/>
          <w:szCs w:val="24"/>
        </w:rPr>
        <w:t xml:space="preserve"> слушали </w:t>
      </w:r>
      <w:proofErr w:type="spellStart"/>
      <w:r>
        <w:rPr>
          <w:sz w:val="24"/>
          <w:szCs w:val="24"/>
        </w:rPr>
        <w:t>Герасину</w:t>
      </w:r>
      <w:proofErr w:type="spellEnd"/>
      <w:r>
        <w:rPr>
          <w:sz w:val="24"/>
          <w:szCs w:val="24"/>
        </w:rPr>
        <w:t xml:space="preserve"> Н.Ф.. Она </w:t>
      </w:r>
      <w:r w:rsidRPr="00E4551F">
        <w:rPr>
          <w:sz w:val="24"/>
          <w:szCs w:val="24"/>
        </w:rPr>
        <w:t xml:space="preserve">познакомили присутствующих с результатами </w:t>
      </w:r>
      <w:proofErr w:type="spellStart"/>
      <w:r w:rsidRPr="00E4551F">
        <w:rPr>
          <w:sz w:val="24"/>
          <w:szCs w:val="24"/>
        </w:rPr>
        <w:t>ВсОШ</w:t>
      </w:r>
      <w:proofErr w:type="spellEnd"/>
      <w:r w:rsidRPr="00E4551F">
        <w:rPr>
          <w:sz w:val="24"/>
          <w:szCs w:val="24"/>
        </w:rPr>
        <w:t xml:space="preserve"> по математике и другим предметам</w:t>
      </w:r>
      <w:r>
        <w:rPr>
          <w:sz w:val="24"/>
          <w:szCs w:val="24"/>
        </w:rPr>
        <w:t xml:space="preserve"> </w:t>
      </w:r>
      <w:r w:rsidRPr="00E4551F">
        <w:rPr>
          <w:sz w:val="24"/>
          <w:szCs w:val="24"/>
        </w:rPr>
        <w:t>цикла. Были отмечены трудности, с которыми столкнулись обучающиеся при</w:t>
      </w:r>
      <w:r>
        <w:rPr>
          <w:sz w:val="24"/>
          <w:szCs w:val="24"/>
        </w:rPr>
        <w:t xml:space="preserve"> </w:t>
      </w:r>
      <w:r w:rsidRPr="00E4551F">
        <w:rPr>
          <w:sz w:val="24"/>
          <w:szCs w:val="24"/>
        </w:rPr>
        <w:t>проведении олимпиады и было отмечено, что с детьми, прошедшими на муниципальный</w:t>
      </w:r>
      <w:r>
        <w:rPr>
          <w:sz w:val="24"/>
          <w:szCs w:val="24"/>
        </w:rPr>
        <w:t xml:space="preserve"> </w:t>
      </w:r>
      <w:r w:rsidRPr="00E4551F">
        <w:rPr>
          <w:sz w:val="24"/>
          <w:szCs w:val="24"/>
        </w:rPr>
        <w:t>этап, надо проводить подготовительную работу.</w:t>
      </w:r>
    </w:p>
    <w:p w:rsidR="00C93136" w:rsidRDefault="00C93136" w:rsidP="00C93136">
      <w:pPr>
        <w:jc w:val="both"/>
        <w:rPr>
          <w:sz w:val="24"/>
          <w:szCs w:val="24"/>
        </w:rPr>
      </w:pPr>
    </w:p>
    <w:p w:rsidR="00C93136" w:rsidRDefault="00321DD8" w:rsidP="00C93136">
      <w:pPr>
        <w:rPr>
          <w:sz w:val="24"/>
          <w:szCs w:val="24"/>
        </w:rPr>
      </w:pPr>
      <w:r>
        <w:rPr>
          <w:sz w:val="24"/>
          <w:szCs w:val="24"/>
        </w:rPr>
        <w:t xml:space="preserve">По четвертому </w:t>
      </w:r>
      <w:r w:rsidR="00C93136">
        <w:rPr>
          <w:sz w:val="24"/>
          <w:szCs w:val="24"/>
        </w:rPr>
        <w:t xml:space="preserve"> вопросу </w:t>
      </w:r>
      <w:proofErr w:type="spellStart"/>
      <w:r w:rsidR="00C06FED">
        <w:rPr>
          <w:sz w:val="24"/>
          <w:szCs w:val="24"/>
        </w:rPr>
        <w:t>Зирко</w:t>
      </w:r>
      <w:proofErr w:type="spellEnd"/>
      <w:r w:rsidR="00EE0EFD">
        <w:rPr>
          <w:sz w:val="24"/>
          <w:szCs w:val="24"/>
        </w:rPr>
        <w:t xml:space="preserve"> Т.О. </w:t>
      </w:r>
      <w:r w:rsidR="00C93136" w:rsidRPr="001D7DD1">
        <w:rPr>
          <w:sz w:val="24"/>
          <w:szCs w:val="24"/>
        </w:rPr>
        <w:t xml:space="preserve"> Она проанализировала результаты </w:t>
      </w:r>
      <w:r>
        <w:rPr>
          <w:sz w:val="24"/>
          <w:szCs w:val="24"/>
        </w:rPr>
        <w:t xml:space="preserve">проведенных онлайн тестов по </w:t>
      </w:r>
      <w:r w:rsidR="00EE0EFD">
        <w:rPr>
          <w:sz w:val="24"/>
          <w:szCs w:val="24"/>
        </w:rPr>
        <w:t xml:space="preserve">функциональной грамотности </w:t>
      </w:r>
      <w:r>
        <w:rPr>
          <w:sz w:val="24"/>
          <w:szCs w:val="24"/>
        </w:rPr>
        <w:t>8 и 9 класса. О</w:t>
      </w:r>
      <w:r w:rsidR="00C93136" w:rsidRPr="001D7DD1">
        <w:rPr>
          <w:sz w:val="24"/>
          <w:szCs w:val="24"/>
        </w:rPr>
        <w:t>бщей тенденцией</w:t>
      </w:r>
      <w:r w:rsidR="00C93136">
        <w:rPr>
          <w:sz w:val="24"/>
          <w:szCs w:val="24"/>
        </w:rPr>
        <w:t xml:space="preserve"> </w:t>
      </w:r>
      <w:r w:rsidR="00C93136" w:rsidRPr="001D7DD1">
        <w:rPr>
          <w:sz w:val="24"/>
          <w:szCs w:val="24"/>
        </w:rPr>
        <w:t>для результатов работ является понижение качества знаний по сравнению с концом</w:t>
      </w:r>
      <w:r w:rsidR="00C93136">
        <w:rPr>
          <w:sz w:val="24"/>
          <w:szCs w:val="24"/>
        </w:rPr>
        <w:t xml:space="preserve"> </w:t>
      </w:r>
      <w:r w:rsidR="00C93136" w:rsidRPr="001D7DD1">
        <w:rPr>
          <w:sz w:val="24"/>
          <w:szCs w:val="24"/>
        </w:rPr>
        <w:t xml:space="preserve">предыдущего учебного года. Это объясняется тем, что работы </w:t>
      </w:r>
      <w:r>
        <w:rPr>
          <w:sz w:val="24"/>
          <w:szCs w:val="24"/>
        </w:rPr>
        <w:t xml:space="preserve">составлены </w:t>
      </w:r>
      <w:proofErr w:type="gramStart"/>
      <w:r>
        <w:rPr>
          <w:sz w:val="24"/>
          <w:szCs w:val="24"/>
        </w:rPr>
        <w:t>из заданий</w:t>
      </w:r>
      <w:proofErr w:type="gramEnd"/>
      <w:r>
        <w:rPr>
          <w:sz w:val="24"/>
          <w:szCs w:val="24"/>
        </w:rPr>
        <w:t xml:space="preserve"> при решении которых надо знания применить в новой ситуации</w:t>
      </w:r>
      <w:r w:rsidR="00C93136" w:rsidRPr="001D7DD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93136" w:rsidRDefault="00C93136" w:rsidP="00C93136">
      <w:pPr>
        <w:jc w:val="both"/>
        <w:rPr>
          <w:sz w:val="24"/>
          <w:szCs w:val="24"/>
        </w:rPr>
      </w:pPr>
    </w:p>
    <w:p w:rsidR="00C93136" w:rsidRDefault="00C93136" w:rsidP="00C93136">
      <w:pPr>
        <w:rPr>
          <w:sz w:val="24"/>
          <w:szCs w:val="24"/>
        </w:rPr>
      </w:pPr>
      <w:r>
        <w:rPr>
          <w:sz w:val="24"/>
          <w:szCs w:val="24"/>
        </w:rPr>
        <w:t xml:space="preserve">По пятому вопросу </w:t>
      </w:r>
      <w:r w:rsidRPr="00D909B8">
        <w:rPr>
          <w:sz w:val="24"/>
          <w:szCs w:val="24"/>
        </w:rPr>
        <w:t>слушали заместителя директора по УВР, учителя</w:t>
      </w:r>
      <w:r>
        <w:rPr>
          <w:sz w:val="24"/>
          <w:szCs w:val="24"/>
        </w:rPr>
        <w:t xml:space="preserve"> математики </w:t>
      </w:r>
      <w:r w:rsidRPr="00D909B8"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Герасину</w:t>
      </w:r>
      <w:proofErr w:type="spellEnd"/>
      <w:r>
        <w:rPr>
          <w:sz w:val="24"/>
          <w:szCs w:val="24"/>
        </w:rPr>
        <w:t xml:space="preserve"> Н.Ф.</w:t>
      </w:r>
      <w:r w:rsidRPr="00D909B8">
        <w:rPr>
          <w:sz w:val="24"/>
          <w:szCs w:val="24"/>
        </w:rPr>
        <w:t xml:space="preserve"> Она познакомила присутствующих с итогами первого</w:t>
      </w:r>
      <w:r w:rsidRPr="00D909B8">
        <w:rPr>
          <w:sz w:val="24"/>
          <w:szCs w:val="24"/>
        </w:rPr>
        <w:br/>
      </w:r>
      <w:r>
        <w:rPr>
          <w:sz w:val="24"/>
          <w:szCs w:val="24"/>
        </w:rPr>
        <w:t>четверти</w:t>
      </w:r>
      <w:r w:rsidRPr="00D909B8">
        <w:rPr>
          <w:sz w:val="24"/>
          <w:szCs w:val="24"/>
        </w:rPr>
        <w:t>, проанализировала показатели по каждому классу, наметила пути устранения</w:t>
      </w:r>
      <w:r w:rsidRPr="00D909B8">
        <w:rPr>
          <w:sz w:val="24"/>
          <w:szCs w:val="24"/>
        </w:rPr>
        <w:br/>
        <w:t>выявленных недостатков.</w:t>
      </w:r>
    </w:p>
    <w:p w:rsidR="00C93136" w:rsidRDefault="00C93136" w:rsidP="00C93136">
      <w:pPr>
        <w:rPr>
          <w:sz w:val="24"/>
          <w:szCs w:val="24"/>
        </w:rPr>
      </w:pPr>
    </w:p>
    <w:p w:rsidR="00C93136" w:rsidRPr="00E4551F" w:rsidRDefault="00C93136" w:rsidP="00C93136">
      <w:pPr>
        <w:jc w:val="both"/>
        <w:rPr>
          <w:sz w:val="24"/>
          <w:szCs w:val="24"/>
        </w:rPr>
      </w:pPr>
      <w:r w:rsidRPr="00E4551F">
        <w:rPr>
          <w:sz w:val="24"/>
          <w:szCs w:val="24"/>
        </w:rPr>
        <w:t>Далее была заслушана у</w:t>
      </w:r>
      <w:r>
        <w:rPr>
          <w:sz w:val="24"/>
          <w:szCs w:val="24"/>
        </w:rPr>
        <w:t xml:space="preserve">читель физкультуры </w:t>
      </w:r>
      <w:proofErr w:type="spellStart"/>
      <w:r>
        <w:rPr>
          <w:sz w:val="24"/>
          <w:szCs w:val="24"/>
        </w:rPr>
        <w:t>Солдатенкова</w:t>
      </w:r>
      <w:proofErr w:type="spellEnd"/>
      <w:r>
        <w:rPr>
          <w:sz w:val="24"/>
          <w:szCs w:val="24"/>
        </w:rPr>
        <w:t xml:space="preserve"> В.Б.</w:t>
      </w:r>
      <w:r w:rsidRPr="00E4551F">
        <w:rPr>
          <w:sz w:val="24"/>
          <w:szCs w:val="24"/>
        </w:rPr>
        <w:t xml:space="preserve"> с методическим</w:t>
      </w:r>
    </w:p>
    <w:p w:rsidR="00C93136" w:rsidRPr="00E4551F" w:rsidRDefault="00C93136" w:rsidP="00C93136">
      <w:pPr>
        <w:jc w:val="both"/>
        <w:rPr>
          <w:sz w:val="24"/>
          <w:szCs w:val="24"/>
        </w:rPr>
      </w:pPr>
      <w:r w:rsidRPr="00E4551F">
        <w:rPr>
          <w:sz w:val="24"/>
          <w:szCs w:val="24"/>
        </w:rPr>
        <w:t>выступлением по теме самообразования: «Двигательная активность на уроках физической</w:t>
      </w:r>
    </w:p>
    <w:p w:rsidR="00C93136" w:rsidRDefault="00C93136" w:rsidP="00C93136">
      <w:pPr>
        <w:jc w:val="both"/>
        <w:rPr>
          <w:sz w:val="24"/>
          <w:szCs w:val="24"/>
        </w:rPr>
      </w:pPr>
      <w:r w:rsidRPr="00E4551F">
        <w:rPr>
          <w:sz w:val="24"/>
          <w:szCs w:val="24"/>
        </w:rPr>
        <w:t>культуры».</w:t>
      </w:r>
    </w:p>
    <w:p w:rsidR="00C93136" w:rsidRPr="009A0B2F" w:rsidRDefault="00C93136" w:rsidP="00C93136">
      <w:pPr>
        <w:rPr>
          <w:b/>
          <w:bCs/>
          <w:sz w:val="24"/>
          <w:szCs w:val="24"/>
        </w:rPr>
      </w:pPr>
      <w:r>
        <w:rPr>
          <w:sz w:val="24"/>
          <w:szCs w:val="24"/>
        </w:rPr>
        <w:t>Позднякова Т.Е. познакомила с материалами курсов «</w:t>
      </w:r>
      <w:r w:rsidR="009A0B2F" w:rsidRPr="00915DAC">
        <w:rPr>
          <w:bCs/>
          <w:sz w:val="24"/>
          <w:szCs w:val="24"/>
        </w:rPr>
        <w:t>Преподавание математики в условиях реализации обновленных ФГОС ООО и СОО</w:t>
      </w:r>
      <w:r w:rsidRPr="00915DAC">
        <w:rPr>
          <w:sz w:val="24"/>
          <w:szCs w:val="24"/>
        </w:rPr>
        <w:t>».</w:t>
      </w:r>
      <w:r>
        <w:rPr>
          <w:sz w:val="24"/>
          <w:szCs w:val="24"/>
        </w:rPr>
        <w:t xml:space="preserve"> </w:t>
      </w:r>
    </w:p>
    <w:p w:rsidR="00C93136" w:rsidRDefault="00C93136" w:rsidP="00C93136">
      <w:pPr>
        <w:rPr>
          <w:rStyle w:val="markedcontent"/>
        </w:rPr>
      </w:pPr>
      <w:r w:rsidRPr="00D909B8">
        <w:rPr>
          <w:sz w:val="24"/>
          <w:szCs w:val="24"/>
        </w:rPr>
        <w:br/>
      </w:r>
      <w:r w:rsidRPr="00FA62A1">
        <w:rPr>
          <w:rStyle w:val="markedcontent"/>
        </w:rPr>
        <w:t>Решение:</w:t>
      </w:r>
      <w:r w:rsidRPr="00FA62A1">
        <w:br/>
      </w:r>
      <w:r w:rsidRPr="00FA62A1">
        <w:rPr>
          <w:rStyle w:val="markedcontent"/>
        </w:rPr>
        <w:t>1. Провести работу по устранению пробелов в знаниях обучающихся, выявленных с</w:t>
      </w:r>
      <w:r w:rsidRPr="00FA62A1">
        <w:br/>
      </w:r>
      <w:r w:rsidRPr="00FA62A1">
        <w:rPr>
          <w:rStyle w:val="markedcontent"/>
        </w:rPr>
        <w:t>помощью входного контроля.</w:t>
      </w:r>
      <w:r w:rsidRPr="00FA62A1">
        <w:br/>
      </w:r>
      <w:r w:rsidRPr="00FA62A1">
        <w:rPr>
          <w:rStyle w:val="markedcontent"/>
        </w:rPr>
        <w:t>2. Провести подготовку выпускников к диагностическим работам, проанализировать</w:t>
      </w:r>
      <w:r w:rsidRPr="00FA62A1">
        <w:br/>
      </w:r>
      <w:r w:rsidRPr="00FA62A1">
        <w:rPr>
          <w:rStyle w:val="markedcontent"/>
        </w:rPr>
        <w:t>результаты контроля и наметить пути повышения качества подготовки к итоговой</w:t>
      </w:r>
      <w:r w:rsidRPr="00FA62A1">
        <w:br/>
      </w:r>
      <w:r w:rsidRPr="00FA62A1">
        <w:rPr>
          <w:rStyle w:val="markedcontent"/>
        </w:rPr>
        <w:t>аттестации.</w:t>
      </w:r>
      <w:r w:rsidRPr="00FA62A1">
        <w:br/>
      </w:r>
      <w:r w:rsidRPr="00FA62A1">
        <w:rPr>
          <w:rStyle w:val="markedcontent"/>
        </w:rPr>
        <w:t xml:space="preserve">3. </w:t>
      </w:r>
      <w:bookmarkStart w:id="0" w:name="_GoBack"/>
      <w:r w:rsidRPr="00FA62A1">
        <w:rPr>
          <w:rStyle w:val="markedcontent"/>
        </w:rPr>
        <w:t xml:space="preserve">Проанализировать результаты </w:t>
      </w:r>
      <w:proofErr w:type="spellStart"/>
      <w:r w:rsidRPr="00FA62A1">
        <w:rPr>
          <w:rStyle w:val="markedcontent"/>
        </w:rPr>
        <w:t>ВсОШ</w:t>
      </w:r>
      <w:proofErr w:type="spellEnd"/>
      <w:r w:rsidRPr="00FA62A1">
        <w:rPr>
          <w:rStyle w:val="markedcontent"/>
        </w:rPr>
        <w:t xml:space="preserve"> по предметам цикла, организовать работу по</w:t>
      </w:r>
      <w:r w:rsidRPr="00FA62A1">
        <w:br/>
      </w:r>
      <w:r w:rsidRPr="00FA62A1">
        <w:rPr>
          <w:rStyle w:val="markedcontent"/>
        </w:rPr>
        <w:t>подготовке обучающихся к муниципальному этапу.</w:t>
      </w:r>
      <w:bookmarkEnd w:id="0"/>
      <w:r w:rsidRPr="00FA62A1">
        <w:br/>
      </w:r>
      <w:r w:rsidRPr="00FA62A1">
        <w:rPr>
          <w:rStyle w:val="markedcontent"/>
        </w:rPr>
        <w:t>4. Следить за изменениями в процедуре проведения ГИА, материалов к итоговой</w:t>
      </w:r>
      <w:r w:rsidRPr="00FA62A1">
        <w:br/>
      </w:r>
      <w:r w:rsidRPr="00FA62A1">
        <w:rPr>
          <w:rStyle w:val="markedcontent"/>
        </w:rPr>
        <w:t xml:space="preserve">аттестации (если они будут появляться), чтобы вовремя информировать выпускников и их родителей. </w:t>
      </w:r>
    </w:p>
    <w:p w:rsidR="00C93136" w:rsidRPr="0085312A" w:rsidRDefault="00C93136" w:rsidP="00C9313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Style w:val="markedcontent"/>
        </w:rPr>
        <w:t>Отслеживать результаты обучающихся 5 класса и своевременно оказывать необходимую помощь педагогам.</w:t>
      </w:r>
    </w:p>
    <w:p w:rsidR="00C93136" w:rsidRPr="00FA62A1" w:rsidRDefault="00C93136" w:rsidP="00C93136">
      <w:pPr>
        <w:jc w:val="both"/>
        <w:rPr>
          <w:sz w:val="24"/>
          <w:szCs w:val="24"/>
        </w:rPr>
      </w:pPr>
    </w:p>
    <w:p w:rsidR="00C93136" w:rsidRPr="00FA62A1" w:rsidRDefault="00C93136" w:rsidP="00C93136">
      <w:pPr>
        <w:jc w:val="both"/>
        <w:rPr>
          <w:sz w:val="24"/>
          <w:szCs w:val="24"/>
        </w:rPr>
      </w:pPr>
      <w:r w:rsidRPr="00FA62A1">
        <w:rPr>
          <w:sz w:val="24"/>
          <w:szCs w:val="24"/>
        </w:rPr>
        <w:t>Председатель: __________Позднякова Т.Е.</w:t>
      </w:r>
    </w:p>
    <w:p w:rsidR="00C93136" w:rsidRPr="00FA62A1" w:rsidRDefault="00C93136" w:rsidP="00C93136">
      <w:pPr>
        <w:jc w:val="both"/>
        <w:rPr>
          <w:sz w:val="24"/>
          <w:szCs w:val="24"/>
        </w:rPr>
      </w:pPr>
      <w:r w:rsidRPr="00FA62A1">
        <w:rPr>
          <w:sz w:val="24"/>
          <w:szCs w:val="24"/>
        </w:rPr>
        <w:t>Секретарь:________________</w:t>
      </w:r>
      <w:proofErr w:type="spellStart"/>
      <w:r w:rsidR="00C06FED">
        <w:rPr>
          <w:sz w:val="24"/>
          <w:szCs w:val="24"/>
        </w:rPr>
        <w:t>Зирко</w:t>
      </w:r>
      <w:proofErr w:type="spellEnd"/>
      <w:r w:rsidRPr="00FA62A1">
        <w:rPr>
          <w:sz w:val="24"/>
          <w:szCs w:val="24"/>
        </w:rPr>
        <w:t xml:space="preserve"> Т.О.</w:t>
      </w:r>
    </w:p>
    <w:p w:rsidR="00C93136" w:rsidRPr="00FA62A1" w:rsidRDefault="00C93136" w:rsidP="00C93136">
      <w:pPr>
        <w:jc w:val="both"/>
        <w:rPr>
          <w:sz w:val="24"/>
          <w:szCs w:val="24"/>
        </w:rPr>
      </w:pPr>
    </w:p>
    <w:p w:rsidR="00C93136" w:rsidRDefault="00C93136" w:rsidP="00C93136">
      <w:pPr>
        <w:jc w:val="both"/>
        <w:rPr>
          <w:sz w:val="24"/>
          <w:szCs w:val="24"/>
        </w:rPr>
      </w:pPr>
    </w:p>
    <w:p w:rsidR="00C93136" w:rsidRDefault="00C93136" w:rsidP="00C93136">
      <w:pPr>
        <w:jc w:val="both"/>
        <w:rPr>
          <w:sz w:val="24"/>
          <w:szCs w:val="24"/>
        </w:rPr>
      </w:pPr>
    </w:p>
    <w:p w:rsidR="00C93136" w:rsidRDefault="00C93136" w:rsidP="00C93136">
      <w:pPr>
        <w:jc w:val="both"/>
        <w:rPr>
          <w:sz w:val="24"/>
          <w:szCs w:val="24"/>
        </w:rPr>
      </w:pPr>
    </w:p>
    <w:p w:rsidR="00C93136" w:rsidRDefault="00C93136" w:rsidP="00C93136">
      <w:pPr>
        <w:jc w:val="both"/>
        <w:rPr>
          <w:sz w:val="24"/>
          <w:szCs w:val="24"/>
        </w:rPr>
      </w:pPr>
    </w:p>
    <w:p w:rsidR="00C93136" w:rsidRDefault="00C93136" w:rsidP="00C93136">
      <w:pPr>
        <w:jc w:val="both"/>
        <w:rPr>
          <w:sz w:val="24"/>
          <w:szCs w:val="24"/>
        </w:rPr>
      </w:pPr>
    </w:p>
    <w:p w:rsidR="00C93136" w:rsidRDefault="00C93136" w:rsidP="00C93136">
      <w:pPr>
        <w:jc w:val="both"/>
        <w:rPr>
          <w:sz w:val="24"/>
          <w:szCs w:val="24"/>
        </w:rPr>
      </w:pPr>
    </w:p>
    <w:p w:rsidR="00C93136" w:rsidRDefault="00C93136" w:rsidP="00C93136">
      <w:pPr>
        <w:jc w:val="both"/>
        <w:rPr>
          <w:sz w:val="24"/>
          <w:szCs w:val="24"/>
        </w:rPr>
      </w:pPr>
    </w:p>
    <w:p w:rsidR="00C93136" w:rsidRDefault="00C93136" w:rsidP="00C93136">
      <w:pPr>
        <w:jc w:val="both"/>
        <w:rPr>
          <w:sz w:val="24"/>
          <w:szCs w:val="24"/>
        </w:rPr>
      </w:pPr>
    </w:p>
    <w:p w:rsidR="00C93136" w:rsidRDefault="00C93136" w:rsidP="00C93136">
      <w:pPr>
        <w:jc w:val="both"/>
        <w:rPr>
          <w:sz w:val="24"/>
          <w:szCs w:val="24"/>
        </w:rPr>
      </w:pPr>
    </w:p>
    <w:p w:rsidR="00C93136" w:rsidRDefault="00C93136" w:rsidP="00C93136">
      <w:pPr>
        <w:jc w:val="both"/>
        <w:rPr>
          <w:sz w:val="24"/>
          <w:szCs w:val="24"/>
        </w:rPr>
      </w:pPr>
    </w:p>
    <w:p w:rsidR="00C93136" w:rsidRDefault="00C93136" w:rsidP="00C93136">
      <w:pPr>
        <w:jc w:val="both"/>
        <w:rPr>
          <w:sz w:val="24"/>
          <w:szCs w:val="24"/>
        </w:rPr>
      </w:pPr>
    </w:p>
    <w:p w:rsidR="00C93136" w:rsidRDefault="00C93136" w:rsidP="00C93136">
      <w:pPr>
        <w:jc w:val="both"/>
        <w:rPr>
          <w:sz w:val="24"/>
          <w:szCs w:val="24"/>
        </w:rPr>
      </w:pPr>
    </w:p>
    <w:p w:rsidR="00C93136" w:rsidRDefault="00C93136" w:rsidP="00C93136">
      <w:pPr>
        <w:jc w:val="both"/>
        <w:rPr>
          <w:sz w:val="24"/>
          <w:szCs w:val="24"/>
        </w:rPr>
      </w:pPr>
    </w:p>
    <w:p w:rsidR="00C93136" w:rsidRDefault="00C93136" w:rsidP="00C93136">
      <w:pPr>
        <w:jc w:val="both"/>
        <w:rPr>
          <w:sz w:val="24"/>
          <w:szCs w:val="24"/>
        </w:rPr>
      </w:pPr>
    </w:p>
    <w:p w:rsidR="00C93136" w:rsidRDefault="00C93136" w:rsidP="00C93136">
      <w:pPr>
        <w:jc w:val="both"/>
        <w:rPr>
          <w:sz w:val="24"/>
          <w:szCs w:val="24"/>
        </w:rPr>
      </w:pPr>
    </w:p>
    <w:p w:rsidR="00C93136" w:rsidRDefault="00C93136" w:rsidP="00C93136">
      <w:pPr>
        <w:jc w:val="both"/>
        <w:rPr>
          <w:sz w:val="24"/>
          <w:szCs w:val="24"/>
        </w:rPr>
      </w:pPr>
    </w:p>
    <w:p w:rsidR="00C93136" w:rsidRDefault="00C93136" w:rsidP="00C93136">
      <w:pPr>
        <w:jc w:val="both"/>
        <w:rPr>
          <w:sz w:val="24"/>
          <w:szCs w:val="24"/>
        </w:rPr>
      </w:pPr>
    </w:p>
    <w:p w:rsidR="00C93136" w:rsidRDefault="00C93136" w:rsidP="00C93136">
      <w:pPr>
        <w:jc w:val="both"/>
        <w:rPr>
          <w:sz w:val="24"/>
          <w:szCs w:val="24"/>
        </w:rPr>
      </w:pPr>
    </w:p>
    <w:p w:rsidR="00C93136" w:rsidRDefault="00C93136" w:rsidP="00C93136">
      <w:pPr>
        <w:jc w:val="both"/>
        <w:rPr>
          <w:sz w:val="24"/>
          <w:szCs w:val="24"/>
        </w:rPr>
      </w:pPr>
    </w:p>
    <w:p w:rsidR="00C93136" w:rsidRDefault="00C93136" w:rsidP="00C93136">
      <w:pPr>
        <w:jc w:val="both"/>
        <w:rPr>
          <w:sz w:val="24"/>
          <w:szCs w:val="24"/>
        </w:rPr>
      </w:pPr>
    </w:p>
    <w:p w:rsidR="00C93136" w:rsidRDefault="00C93136" w:rsidP="00C93136">
      <w:pPr>
        <w:jc w:val="both"/>
        <w:rPr>
          <w:sz w:val="24"/>
          <w:szCs w:val="24"/>
        </w:rPr>
      </w:pPr>
    </w:p>
    <w:p w:rsidR="00C93136" w:rsidRDefault="00C93136" w:rsidP="00C93136">
      <w:pPr>
        <w:jc w:val="both"/>
        <w:rPr>
          <w:sz w:val="24"/>
          <w:szCs w:val="24"/>
        </w:rPr>
      </w:pPr>
    </w:p>
    <w:p w:rsidR="00C93136" w:rsidRDefault="00C93136" w:rsidP="00C93136">
      <w:pPr>
        <w:jc w:val="both"/>
        <w:rPr>
          <w:sz w:val="24"/>
          <w:szCs w:val="24"/>
        </w:rPr>
      </w:pPr>
    </w:p>
    <w:p w:rsidR="00C93136" w:rsidRDefault="00C93136" w:rsidP="00C93136">
      <w:pPr>
        <w:jc w:val="both"/>
        <w:rPr>
          <w:sz w:val="24"/>
          <w:szCs w:val="24"/>
        </w:rPr>
      </w:pPr>
    </w:p>
    <w:p w:rsidR="00C93136" w:rsidRPr="0024754A" w:rsidRDefault="00C93136" w:rsidP="00C9313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 № 3</w:t>
      </w:r>
    </w:p>
    <w:p w:rsidR="00C93136" w:rsidRDefault="00C93136" w:rsidP="00C9313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4754A">
        <w:rPr>
          <w:rFonts w:ascii="Times New Roman" w:hAnsi="Times New Roman" w:cs="Times New Roman"/>
          <w:sz w:val="24"/>
          <w:szCs w:val="24"/>
        </w:rPr>
        <w:t>заседания  ШМО</w:t>
      </w:r>
      <w:proofErr w:type="gramEnd"/>
      <w:r w:rsidRPr="0024754A">
        <w:rPr>
          <w:rFonts w:ascii="Times New Roman" w:hAnsi="Times New Roman" w:cs="Times New Roman"/>
          <w:sz w:val="24"/>
          <w:szCs w:val="24"/>
        </w:rPr>
        <w:t xml:space="preserve"> учителей естественно- математического цикла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136" w:rsidRDefault="00C93136" w:rsidP="00C9313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F821DF">
        <w:rPr>
          <w:sz w:val="24"/>
          <w:szCs w:val="24"/>
        </w:rPr>
        <w:t>21</w:t>
      </w:r>
      <w:r w:rsidR="00523F84">
        <w:rPr>
          <w:sz w:val="24"/>
          <w:szCs w:val="24"/>
        </w:rPr>
        <w:t xml:space="preserve"> января </w:t>
      </w:r>
      <w:r w:rsidR="001340AC">
        <w:rPr>
          <w:sz w:val="24"/>
          <w:szCs w:val="24"/>
        </w:rPr>
        <w:t>2025</w:t>
      </w:r>
    </w:p>
    <w:p w:rsidR="00C93136" w:rsidRDefault="00C93136" w:rsidP="00077654">
      <w:pPr>
        <w:pStyle w:val="western"/>
        <w:keepNext/>
        <w:spacing w:after="0" w:line="240" w:lineRule="auto"/>
        <w:rPr>
          <w:sz w:val="24"/>
        </w:rPr>
      </w:pPr>
      <w:r>
        <w:rPr>
          <w:sz w:val="24"/>
        </w:rPr>
        <w:t>Тема «</w:t>
      </w:r>
      <w:r w:rsidR="00EB055B" w:rsidRPr="00077654">
        <w:rPr>
          <w:rFonts w:ascii="Times New Roman" w:hAnsi="Times New Roman" w:cs="Times New Roman"/>
          <w:sz w:val="24"/>
          <w:szCs w:val="24"/>
        </w:rPr>
        <w:t>Использование межпредметных связей на уроках естественно-математического цикла</w:t>
      </w:r>
      <w:r w:rsidR="00EB055B">
        <w:rPr>
          <w:sz w:val="24"/>
        </w:rPr>
        <w:t xml:space="preserve"> </w:t>
      </w:r>
      <w:r>
        <w:rPr>
          <w:sz w:val="24"/>
        </w:rPr>
        <w:t>"</w:t>
      </w:r>
      <w:r w:rsidR="00077654">
        <w:rPr>
          <w:sz w:val="24"/>
        </w:rPr>
        <w:t xml:space="preserve"> </w:t>
      </w:r>
      <w:r>
        <w:rPr>
          <w:sz w:val="24"/>
        </w:rPr>
        <w:t>(</w:t>
      </w:r>
      <w:r w:rsidR="00077654">
        <w:rPr>
          <w:sz w:val="24"/>
        </w:rPr>
        <w:t>Итоги региональной физико-математической недели</w:t>
      </w:r>
      <w:r>
        <w:rPr>
          <w:sz w:val="24"/>
        </w:rPr>
        <w:t>)</w:t>
      </w:r>
    </w:p>
    <w:p w:rsidR="00C93136" w:rsidRDefault="00C93136" w:rsidP="00C93136">
      <w:pPr>
        <w:jc w:val="both"/>
        <w:rPr>
          <w:sz w:val="24"/>
          <w:szCs w:val="24"/>
        </w:rPr>
      </w:pPr>
    </w:p>
    <w:p w:rsidR="00C93136" w:rsidRPr="0024754A" w:rsidRDefault="00C93136" w:rsidP="00C9313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учителей – 4</w:t>
      </w:r>
      <w:r w:rsidRPr="0024754A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C93136" w:rsidRPr="0024754A" w:rsidRDefault="00C93136" w:rsidP="00C9313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 –4</w:t>
      </w:r>
      <w:r w:rsidRPr="0024754A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C93136" w:rsidRDefault="00C93136" w:rsidP="00C93136">
      <w:pPr>
        <w:pStyle w:val="TableParagraph"/>
        <w:spacing w:before="6" w:line="235" w:lineRule="auto"/>
        <w:ind w:right="44"/>
        <w:rPr>
          <w:sz w:val="24"/>
        </w:rPr>
      </w:pPr>
    </w:p>
    <w:p w:rsidR="00C93136" w:rsidRDefault="00C93136" w:rsidP="00C93136">
      <w:pPr>
        <w:jc w:val="both"/>
        <w:rPr>
          <w:sz w:val="24"/>
          <w:szCs w:val="24"/>
        </w:rPr>
      </w:pPr>
      <w:r>
        <w:rPr>
          <w:sz w:val="24"/>
          <w:szCs w:val="24"/>
        </w:rPr>
        <w:t>Повестка дня:</w:t>
      </w:r>
    </w:p>
    <w:p w:rsidR="00A71A5F" w:rsidRPr="00E873D4" w:rsidRDefault="00A71A5F" w:rsidP="00A71A5F">
      <w:pPr>
        <w:pStyle w:val="a3"/>
        <w:widowControl/>
        <w:numPr>
          <w:ilvl w:val="0"/>
          <w:numId w:val="6"/>
        </w:numPr>
        <w:autoSpaceDE/>
        <w:autoSpaceDN/>
        <w:spacing w:after="200" w:line="276" w:lineRule="auto"/>
        <w:rPr>
          <w:sz w:val="24"/>
          <w:szCs w:val="24"/>
        </w:rPr>
      </w:pPr>
      <w:r w:rsidRPr="00E873D4">
        <w:rPr>
          <w:sz w:val="24"/>
          <w:szCs w:val="24"/>
        </w:rPr>
        <w:t xml:space="preserve"> Межпредметные связи – инструмент межпредметной интеграции.</w:t>
      </w:r>
      <w:r w:rsidR="00EF18E1" w:rsidRPr="00E873D4">
        <w:rPr>
          <w:sz w:val="24"/>
          <w:szCs w:val="24"/>
        </w:rPr>
        <w:t xml:space="preserve"> </w:t>
      </w:r>
      <w:r w:rsidR="00EF18E1" w:rsidRPr="00E873D4">
        <w:rPr>
          <w:spacing w:val="-12"/>
          <w:sz w:val="24"/>
          <w:szCs w:val="24"/>
        </w:rPr>
        <w:t>Формирование функциональной естественнонаучной грамотности</w:t>
      </w:r>
    </w:p>
    <w:p w:rsidR="00A71A5F" w:rsidRPr="00E873D4" w:rsidRDefault="00A71A5F" w:rsidP="00A71A5F">
      <w:pPr>
        <w:pStyle w:val="a3"/>
        <w:widowControl/>
        <w:numPr>
          <w:ilvl w:val="0"/>
          <w:numId w:val="6"/>
        </w:numPr>
        <w:autoSpaceDE/>
        <w:autoSpaceDN/>
        <w:spacing w:after="200" w:line="276" w:lineRule="auto"/>
        <w:rPr>
          <w:sz w:val="24"/>
          <w:szCs w:val="24"/>
        </w:rPr>
      </w:pPr>
      <w:r w:rsidRPr="00E873D4">
        <w:rPr>
          <w:sz w:val="24"/>
          <w:szCs w:val="24"/>
        </w:rPr>
        <w:t>Привлечение одаренных детей к творческой деятельности через научно-практические конференции, исследовательские работы.</w:t>
      </w:r>
    </w:p>
    <w:p w:rsidR="000039BB" w:rsidRPr="00E873D4" w:rsidRDefault="00A71A5F" w:rsidP="000039BB">
      <w:pPr>
        <w:pStyle w:val="a3"/>
        <w:widowControl/>
        <w:numPr>
          <w:ilvl w:val="0"/>
          <w:numId w:val="6"/>
        </w:numPr>
        <w:autoSpaceDE/>
        <w:autoSpaceDN/>
        <w:spacing w:after="200" w:line="276" w:lineRule="auto"/>
        <w:rPr>
          <w:sz w:val="24"/>
          <w:szCs w:val="24"/>
        </w:rPr>
      </w:pPr>
      <w:r w:rsidRPr="00E873D4">
        <w:rPr>
          <w:sz w:val="24"/>
          <w:szCs w:val="24"/>
        </w:rPr>
        <w:t>Работа со слабоуспевающими.</w:t>
      </w:r>
      <w:r w:rsidR="00AC5980" w:rsidRPr="00E873D4">
        <w:rPr>
          <w:sz w:val="24"/>
          <w:szCs w:val="24"/>
        </w:rPr>
        <w:t xml:space="preserve"> </w:t>
      </w:r>
      <w:r w:rsidR="00AC5980" w:rsidRPr="00E873D4">
        <w:rPr>
          <w:color w:val="000000"/>
          <w:sz w:val="24"/>
          <w:szCs w:val="24"/>
        </w:rPr>
        <w:t>Компетентностный подход в процессе преподавания предметов естественнонаучного цикла.</w:t>
      </w:r>
    </w:p>
    <w:p w:rsidR="00A71A5F" w:rsidRPr="00E873D4" w:rsidRDefault="00A71A5F" w:rsidP="000039BB">
      <w:pPr>
        <w:pStyle w:val="a3"/>
        <w:widowControl/>
        <w:numPr>
          <w:ilvl w:val="0"/>
          <w:numId w:val="6"/>
        </w:numPr>
        <w:autoSpaceDE/>
        <w:autoSpaceDN/>
        <w:spacing w:after="200" w:line="276" w:lineRule="auto"/>
        <w:rPr>
          <w:sz w:val="24"/>
          <w:szCs w:val="24"/>
        </w:rPr>
      </w:pPr>
      <w:r w:rsidRPr="00E873D4">
        <w:rPr>
          <w:sz w:val="24"/>
          <w:szCs w:val="24"/>
        </w:rPr>
        <w:t xml:space="preserve">Проведение контрольных работ, тестов за </w:t>
      </w:r>
      <w:r w:rsidRPr="00E873D4">
        <w:rPr>
          <w:sz w:val="24"/>
          <w:szCs w:val="24"/>
          <w:lang w:val="en-US"/>
        </w:rPr>
        <w:t>III</w:t>
      </w:r>
      <w:r w:rsidRPr="00E873D4">
        <w:rPr>
          <w:sz w:val="24"/>
          <w:szCs w:val="24"/>
        </w:rPr>
        <w:t xml:space="preserve"> четверть, их анализ. Планирование коррекционной работы.</w:t>
      </w:r>
    </w:p>
    <w:p w:rsidR="0075093A" w:rsidRPr="00E873D4" w:rsidRDefault="0075093A" w:rsidP="0075093A">
      <w:pPr>
        <w:pStyle w:val="a4"/>
        <w:numPr>
          <w:ilvl w:val="0"/>
          <w:numId w:val="6"/>
        </w:num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873D4">
        <w:rPr>
          <w:rFonts w:ascii="Times New Roman" w:hAnsi="Times New Roman" w:cs="Times New Roman"/>
          <w:sz w:val="24"/>
          <w:szCs w:val="24"/>
        </w:rPr>
        <w:t>Анализ результатов  прошедшего школьного и муниципального этапа ВСОШ, а также проведение региональной  физико-математической недели.</w:t>
      </w:r>
    </w:p>
    <w:p w:rsidR="00D97A40" w:rsidRPr="00E873D4" w:rsidRDefault="00D97A40" w:rsidP="00D97A40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E873D4">
        <w:rPr>
          <w:sz w:val="24"/>
          <w:szCs w:val="24"/>
          <w:u w:val="single"/>
        </w:rPr>
        <w:t>Слушали: (по первому вопросу)</w:t>
      </w:r>
      <w:r w:rsidRPr="00E873D4">
        <w:rPr>
          <w:sz w:val="24"/>
          <w:szCs w:val="24"/>
        </w:rPr>
        <w:t xml:space="preserve">   </w:t>
      </w:r>
      <w:proofErr w:type="spellStart"/>
      <w:r w:rsidRPr="00E873D4">
        <w:rPr>
          <w:sz w:val="24"/>
          <w:szCs w:val="24"/>
        </w:rPr>
        <w:t>Зирко</w:t>
      </w:r>
      <w:proofErr w:type="spellEnd"/>
      <w:r w:rsidRPr="00E873D4">
        <w:rPr>
          <w:sz w:val="24"/>
          <w:szCs w:val="24"/>
        </w:rPr>
        <w:t xml:space="preserve"> Т.О., учителя биологии.</w:t>
      </w:r>
    </w:p>
    <w:p w:rsidR="00D97A40" w:rsidRPr="00E873D4" w:rsidRDefault="00D97A40" w:rsidP="00D97A40">
      <w:pPr>
        <w:jc w:val="both"/>
        <w:rPr>
          <w:bCs/>
          <w:sz w:val="24"/>
          <w:szCs w:val="24"/>
        </w:rPr>
      </w:pPr>
      <w:r w:rsidRPr="00E873D4">
        <w:rPr>
          <w:sz w:val="24"/>
          <w:szCs w:val="24"/>
        </w:rPr>
        <w:t xml:space="preserve"> В своем выступлении Татьяна </w:t>
      </w:r>
      <w:r w:rsidR="00EF18E1" w:rsidRPr="00E873D4">
        <w:rPr>
          <w:sz w:val="24"/>
          <w:szCs w:val="24"/>
        </w:rPr>
        <w:t>Олеговна</w:t>
      </w:r>
      <w:r w:rsidRPr="00E873D4">
        <w:rPr>
          <w:sz w:val="24"/>
          <w:szCs w:val="24"/>
        </w:rPr>
        <w:t xml:space="preserve"> затронула проблемы </w:t>
      </w:r>
      <w:r w:rsidR="000039BB" w:rsidRPr="00E873D4">
        <w:rPr>
          <w:sz w:val="24"/>
          <w:szCs w:val="24"/>
        </w:rPr>
        <w:t>формирования</w:t>
      </w:r>
      <w:r w:rsidRPr="00E873D4">
        <w:rPr>
          <w:sz w:val="24"/>
          <w:szCs w:val="24"/>
        </w:rPr>
        <w:t xml:space="preserve"> функциональной грамотности, необходимой в современном обществе, как по математическому и естественно-научному, так и соц</w:t>
      </w:r>
      <w:r w:rsidR="000039BB" w:rsidRPr="00E873D4">
        <w:rPr>
          <w:sz w:val="24"/>
          <w:szCs w:val="24"/>
        </w:rPr>
        <w:t>иально-культурному направлениям</w:t>
      </w:r>
      <w:r w:rsidRPr="00E873D4">
        <w:rPr>
          <w:sz w:val="24"/>
          <w:szCs w:val="24"/>
        </w:rPr>
        <w:t>.</w:t>
      </w:r>
      <w:r w:rsidR="000039BB" w:rsidRPr="00E873D4">
        <w:rPr>
          <w:sz w:val="24"/>
          <w:szCs w:val="24"/>
        </w:rPr>
        <w:t xml:space="preserve">  </w:t>
      </w:r>
      <w:r w:rsidRPr="00E873D4">
        <w:rPr>
          <w:bCs/>
          <w:sz w:val="24"/>
          <w:szCs w:val="24"/>
        </w:rPr>
        <w:t>В связи с этим необходимо усилить работу по формированию у обучающихся ЕНГ.</w:t>
      </w:r>
    </w:p>
    <w:p w:rsidR="00D97A40" w:rsidRPr="00E873D4" w:rsidRDefault="000039BB" w:rsidP="000039BB">
      <w:pPr>
        <w:suppressAutoHyphens/>
        <w:ind w:left="720"/>
        <w:jc w:val="both"/>
        <w:rPr>
          <w:sz w:val="24"/>
          <w:szCs w:val="24"/>
        </w:rPr>
      </w:pPr>
      <w:r w:rsidRPr="00E873D4">
        <w:rPr>
          <w:sz w:val="24"/>
          <w:szCs w:val="24"/>
        </w:rPr>
        <w:t>Татьяна Олеговна, поделилась опытом проведения уроков естественно-научной грамотности и использования таких технологий как</w:t>
      </w:r>
      <w:r w:rsidR="00D97A40" w:rsidRPr="00E873D4">
        <w:rPr>
          <w:bCs/>
          <w:sz w:val="24"/>
          <w:szCs w:val="24"/>
        </w:rPr>
        <w:t xml:space="preserve">: </w:t>
      </w:r>
    </w:p>
    <w:p w:rsidR="00D97A40" w:rsidRPr="00E873D4" w:rsidRDefault="00D97A40" w:rsidP="00D97A40">
      <w:pPr>
        <w:jc w:val="both"/>
        <w:rPr>
          <w:sz w:val="24"/>
          <w:szCs w:val="24"/>
        </w:rPr>
      </w:pPr>
      <w:r w:rsidRPr="00E873D4">
        <w:rPr>
          <w:sz w:val="24"/>
          <w:szCs w:val="24"/>
        </w:rPr>
        <w:t xml:space="preserve">  </w:t>
      </w:r>
    </w:p>
    <w:p w:rsidR="00D97A40" w:rsidRPr="00E873D4" w:rsidRDefault="00D97A40" w:rsidP="00D97A40">
      <w:pPr>
        <w:widowControl/>
        <w:numPr>
          <w:ilvl w:val="0"/>
          <w:numId w:val="11"/>
        </w:numPr>
        <w:suppressAutoHyphens/>
        <w:autoSpaceDE/>
        <w:autoSpaceDN/>
        <w:jc w:val="both"/>
        <w:rPr>
          <w:sz w:val="24"/>
          <w:szCs w:val="24"/>
        </w:rPr>
      </w:pPr>
      <w:r w:rsidRPr="00E873D4">
        <w:rPr>
          <w:sz w:val="24"/>
          <w:szCs w:val="24"/>
        </w:rPr>
        <w:t>смысловое чтение;</w:t>
      </w:r>
    </w:p>
    <w:p w:rsidR="00D97A40" w:rsidRPr="00E873D4" w:rsidRDefault="00D97A40" w:rsidP="00D97A40">
      <w:pPr>
        <w:widowControl/>
        <w:numPr>
          <w:ilvl w:val="0"/>
          <w:numId w:val="11"/>
        </w:numPr>
        <w:suppressAutoHyphens/>
        <w:autoSpaceDE/>
        <w:autoSpaceDN/>
        <w:jc w:val="both"/>
        <w:rPr>
          <w:sz w:val="24"/>
          <w:szCs w:val="24"/>
        </w:rPr>
      </w:pPr>
      <w:r w:rsidRPr="00E873D4">
        <w:rPr>
          <w:sz w:val="24"/>
          <w:szCs w:val="24"/>
        </w:rPr>
        <w:lastRenderedPageBreak/>
        <w:t xml:space="preserve">технология проблемного обучения; </w:t>
      </w:r>
    </w:p>
    <w:p w:rsidR="00D97A40" w:rsidRPr="00E873D4" w:rsidRDefault="00D97A40" w:rsidP="00D97A40">
      <w:pPr>
        <w:widowControl/>
        <w:numPr>
          <w:ilvl w:val="0"/>
          <w:numId w:val="11"/>
        </w:numPr>
        <w:suppressAutoHyphens/>
        <w:autoSpaceDE/>
        <w:autoSpaceDN/>
        <w:jc w:val="both"/>
        <w:rPr>
          <w:sz w:val="24"/>
          <w:szCs w:val="24"/>
        </w:rPr>
      </w:pPr>
      <w:r w:rsidRPr="00E873D4">
        <w:rPr>
          <w:sz w:val="24"/>
          <w:szCs w:val="24"/>
        </w:rPr>
        <w:t>технология развития критического мышления;</w:t>
      </w:r>
    </w:p>
    <w:p w:rsidR="00D97A40" w:rsidRPr="00E873D4" w:rsidRDefault="00D97A40" w:rsidP="00D97A40">
      <w:pPr>
        <w:widowControl/>
        <w:numPr>
          <w:ilvl w:val="0"/>
          <w:numId w:val="11"/>
        </w:numPr>
        <w:suppressAutoHyphens/>
        <w:autoSpaceDE/>
        <w:autoSpaceDN/>
        <w:jc w:val="both"/>
        <w:rPr>
          <w:sz w:val="24"/>
          <w:szCs w:val="24"/>
        </w:rPr>
      </w:pPr>
      <w:r w:rsidRPr="00E873D4">
        <w:rPr>
          <w:sz w:val="24"/>
          <w:szCs w:val="24"/>
        </w:rPr>
        <w:t>ИКТ;</w:t>
      </w:r>
    </w:p>
    <w:p w:rsidR="00D97A40" w:rsidRPr="00E873D4" w:rsidRDefault="00D97A40" w:rsidP="00D97A40">
      <w:pPr>
        <w:widowControl/>
        <w:numPr>
          <w:ilvl w:val="0"/>
          <w:numId w:val="11"/>
        </w:numPr>
        <w:suppressAutoHyphens/>
        <w:autoSpaceDE/>
        <w:autoSpaceDN/>
        <w:jc w:val="both"/>
        <w:rPr>
          <w:sz w:val="24"/>
          <w:szCs w:val="24"/>
        </w:rPr>
      </w:pPr>
      <w:r w:rsidRPr="00E873D4">
        <w:rPr>
          <w:sz w:val="24"/>
          <w:szCs w:val="24"/>
        </w:rPr>
        <w:t xml:space="preserve">проектно-исследовательская  деятельность; </w:t>
      </w:r>
    </w:p>
    <w:p w:rsidR="00D97A40" w:rsidRPr="00E873D4" w:rsidRDefault="00D97A40" w:rsidP="00D97A40">
      <w:pPr>
        <w:widowControl/>
        <w:numPr>
          <w:ilvl w:val="0"/>
          <w:numId w:val="11"/>
        </w:numPr>
        <w:suppressAutoHyphens/>
        <w:autoSpaceDE/>
        <w:autoSpaceDN/>
        <w:jc w:val="both"/>
        <w:rPr>
          <w:sz w:val="24"/>
          <w:szCs w:val="24"/>
        </w:rPr>
      </w:pPr>
      <w:r w:rsidRPr="00E873D4">
        <w:rPr>
          <w:sz w:val="24"/>
          <w:szCs w:val="24"/>
        </w:rPr>
        <w:t xml:space="preserve">кейс-технологии. </w:t>
      </w:r>
    </w:p>
    <w:p w:rsidR="00D97A40" w:rsidRPr="00E873D4" w:rsidRDefault="00D97A40" w:rsidP="00D97A40">
      <w:pPr>
        <w:pStyle w:val="a7"/>
        <w:shd w:val="clear" w:color="auto" w:fill="FFFFFF"/>
        <w:spacing w:before="264" w:beforeAutospacing="0" w:after="264" w:afterAutospacing="0"/>
        <w:jc w:val="both"/>
      </w:pPr>
      <w:r w:rsidRPr="00E873D4">
        <w:rPr>
          <w:u w:val="single"/>
        </w:rPr>
        <w:t xml:space="preserve">Слушали: (по второму вопросу) </w:t>
      </w:r>
      <w:proofErr w:type="spellStart"/>
      <w:r w:rsidRPr="00E873D4">
        <w:t>Солдатенкова</w:t>
      </w:r>
      <w:proofErr w:type="spellEnd"/>
      <w:r w:rsidRPr="00E873D4">
        <w:t xml:space="preserve"> В.Б., учитель географии и физической культуры.</w:t>
      </w:r>
    </w:p>
    <w:p w:rsidR="00D97A40" w:rsidRPr="00E873D4" w:rsidRDefault="00D97A40" w:rsidP="00D97A40">
      <w:pPr>
        <w:pStyle w:val="a7"/>
        <w:shd w:val="clear" w:color="auto" w:fill="FFFFFF"/>
        <w:spacing w:before="264" w:beforeAutospacing="0" w:after="264" w:afterAutospacing="0"/>
        <w:jc w:val="both"/>
      </w:pPr>
      <w:r w:rsidRPr="00E873D4">
        <w:t>В своем выступлении Валентина Борисовна  обозначила основные условия выявления одаренных детей, реализацию их потенциальных возможностей. Основным условием такой деятельности является высокая познавательная активность ребенка, поэтому основной задачей учителя является привитие вкуса к серьезной творческой работе. Валентина Борисовна  обратила внимание на необходимость обязательной оценки деятельности одаренного ребенка, совместного взаимодействия педагога и ребенка «на равных». Учитель познакомила коллег с основными подходами, используемых при обучении одаренных детей.</w:t>
      </w:r>
    </w:p>
    <w:p w:rsidR="00D97A40" w:rsidRPr="00E873D4" w:rsidRDefault="00D97A40" w:rsidP="0042563F">
      <w:pPr>
        <w:pStyle w:val="a7"/>
        <w:shd w:val="clear" w:color="auto" w:fill="FFFFFF"/>
        <w:spacing w:before="264" w:beforeAutospacing="0" w:after="264" w:afterAutospacing="0"/>
        <w:jc w:val="both"/>
      </w:pPr>
      <w:r w:rsidRPr="00E873D4">
        <w:t xml:space="preserve">Валентина Борисовна, поделилась опытом </w:t>
      </w:r>
      <w:r w:rsidR="000039BB" w:rsidRPr="00E873D4">
        <w:t xml:space="preserve">привлечения таких обучающихся к подготовке и проведению внеклассных мероприятий. </w:t>
      </w:r>
    </w:p>
    <w:p w:rsidR="00594556" w:rsidRPr="00E873D4" w:rsidRDefault="00594556" w:rsidP="00594556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719"/>
        </w:tabs>
        <w:ind w:right="123"/>
        <w:rPr>
          <w:sz w:val="24"/>
          <w:szCs w:val="24"/>
        </w:rPr>
      </w:pPr>
      <w:r w:rsidRPr="00E873D4">
        <w:rPr>
          <w:sz w:val="24"/>
          <w:szCs w:val="24"/>
          <w:u w:val="single"/>
        </w:rPr>
        <w:t xml:space="preserve">Слушали: (по третьему  вопросу) </w:t>
      </w:r>
      <w:r w:rsidRPr="00E873D4">
        <w:rPr>
          <w:sz w:val="24"/>
          <w:szCs w:val="24"/>
        </w:rPr>
        <w:t>Позднякову Т.Е.,</w:t>
      </w:r>
      <w:r w:rsidR="00CA6989" w:rsidRPr="00E873D4">
        <w:rPr>
          <w:sz w:val="24"/>
          <w:szCs w:val="24"/>
        </w:rPr>
        <w:t xml:space="preserve"> </w:t>
      </w:r>
      <w:r w:rsidRPr="00E873D4">
        <w:rPr>
          <w:sz w:val="24"/>
          <w:szCs w:val="24"/>
        </w:rPr>
        <w:t>учителя математики.</w:t>
      </w:r>
    </w:p>
    <w:p w:rsidR="00594556" w:rsidRPr="00E873D4" w:rsidRDefault="00594556" w:rsidP="00594556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321"/>
          <w:tab w:val="left" w:pos="1489"/>
          <w:tab w:val="left" w:pos="3888"/>
          <w:tab w:val="left" w:pos="4330"/>
        </w:tabs>
        <w:spacing w:before="6"/>
        <w:ind w:right="123"/>
        <w:jc w:val="both"/>
        <w:rPr>
          <w:sz w:val="24"/>
          <w:szCs w:val="24"/>
        </w:rPr>
      </w:pPr>
    </w:p>
    <w:p w:rsidR="00523F84" w:rsidRDefault="005E4D70" w:rsidP="00523F84">
      <w:pPr>
        <w:widowControl/>
        <w:autoSpaceDE/>
        <w:autoSpaceDN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Она рассказала об опыте проведения дополнительных занятий по подготовке к ОГЭ 2025 с обучающимися 9 класса по математике в течении учебного года. Использовании книг по подготовке к ОГЭ 2025 как в бумажном, так и в электронном виде по предметам математика, физика и информатика. Закрепление персональных компьютеров за обучающимися 9 класса. Установке необходимых программ </w:t>
      </w:r>
      <w:proofErr w:type="gramStart"/>
      <w:r>
        <w:rPr>
          <w:sz w:val="24"/>
          <w:szCs w:val="24"/>
        </w:rPr>
        <w:t>для подготовке</w:t>
      </w:r>
      <w:proofErr w:type="gramEnd"/>
      <w:r>
        <w:rPr>
          <w:sz w:val="24"/>
          <w:szCs w:val="24"/>
        </w:rPr>
        <w:t xml:space="preserve"> к ОГЭ по информатике. </w:t>
      </w:r>
    </w:p>
    <w:p w:rsidR="00354215" w:rsidRDefault="00354215" w:rsidP="00354215">
      <w:pPr>
        <w:jc w:val="both"/>
        <w:rPr>
          <w:rFonts w:eastAsia="Cambria"/>
          <w:sz w:val="24"/>
          <w:szCs w:val="24"/>
          <w:lang w:eastAsia="ru-RU"/>
        </w:rPr>
      </w:pPr>
      <w:r w:rsidRPr="001820A1">
        <w:rPr>
          <w:rFonts w:eastAsia="Cambria"/>
          <w:sz w:val="24"/>
          <w:szCs w:val="24"/>
          <w:u w:val="single"/>
          <w:lang w:eastAsia="ru-RU"/>
        </w:rPr>
        <w:t>Решено:</w:t>
      </w:r>
      <w:r w:rsidRPr="001820A1">
        <w:rPr>
          <w:rFonts w:eastAsia="Cambria"/>
          <w:sz w:val="24"/>
          <w:szCs w:val="24"/>
          <w:lang w:eastAsia="ru-RU"/>
        </w:rPr>
        <w:t xml:space="preserve"> </w:t>
      </w:r>
      <w:r>
        <w:rPr>
          <w:rFonts w:eastAsia="Cambria"/>
          <w:sz w:val="24"/>
          <w:szCs w:val="24"/>
          <w:lang w:eastAsia="ru-RU"/>
        </w:rPr>
        <w:t>использовать данный опыт при подготовке обучающихся</w:t>
      </w:r>
      <w:r w:rsidRPr="001820A1">
        <w:rPr>
          <w:rFonts w:eastAsia="Cambria"/>
          <w:sz w:val="24"/>
          <w:szCs w:val="24"/>
          <w:lang w:eastAsia="ru-RU"/>
        </w:rPr>
        <w:t>.</w:t>
      </w:r>
      <w:r>
        <w:rPr>
          <w:rFonts w:eastAsia="Cambria"/>
          <w:sz w:val="24"/>
          <w:szCs w:val="24"/>
          <w:lang w:eastAsia="ru-RU"/>
        </w:rPr>
        <w:t xml:space="preserve"> </w:t>
      </w:r>
    </w:p>
    <w:p w:rsidR="00594556" w:rsidRPr="00E873D4" w:rsidRDefault="00594556" w:rsidP="00594556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321"/>
          <w:tab w:val="left" w:pos="1489"/>
          <w:tab w:val="left" w:pos="3888"/>
          <w:tab w:val="left" w:pos="4330"/>
        </w:tabs>
        <w:spacing w:before="6"/>
        <w:ind w:right="123"/>
        <w:jc w:val="both"/>
        <w:rPr>
          <w:sz w:val="24"/>
          <w:szCs w:val="24"/>
        </w:rPr>
      </w:pPr>
    </w:p>
    <w:p w:rsidR="00594556" w:rsidRPr="00E873D4" w:rsidRDefault="00594556" w:rsidP="00594556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321"/>
          <w:tab w:val="left" w:pos="1489"/>
          <w:tab w:val="left" w:pos="3888"/>
          <w:tab w:val="left" w:pos="4330"/>
        </w:tabs>
        <w:spacing w:before="6"/>
        <w:ind w:right="123"/>
        <w:jc w:val="both"/>
        <w:rPr>
          <w:color w:val="000000"/>
          <w:sz w:val="24"/>
          <w:szCs w:val="24"/>
        </w:rPr>
      </w:pPr>
      <w:r w:rsidRPr="00E873D4">
        <w:rPr>
          <w:sz w:val="24"/>
          <w:szCs w:val="24"/>
          <w:u w:val="single"/>
        </w:rPr>
        <w:t xml:space="preserve">Слушали: (по четвертому   вопросу)  </w:t>
      </w:r>
      <w:proofErr w:type="spellStart"/>
      <w:r w:rsidRPr="00E873D4">
        <w:rPr>
          <w:sz w:val="24"/>
          <w:szCs w:val="24"/>
        </w:rPr>
        <w:t>Герасину</w:t>
      </w:r>
      <w:proofErr w:type="spellEnd"/>
      <w:r w:rsidRPr="00E873D4">
        <w:rPr>
          <w:sz w:val="24"/>
          <w:szCs w:val="24"/>
        </w:rPr>
        <w:t xml:space="preserve"> Н.Ф., зам. директора по УВР.</w:t>
      </w:r>
    </w:p>
    <w:p w:rsidR="00594556" w:rsidRPr="00E873D4" w:rsidRDefault="00594556" w:rsidP="00594556">
      <w:pPr>
        <w:shd w:val="clear" w:color="auto" w:fill="FFFFFF" w:themeFill="background1"/>
        <w:spacing w:before="90" w:after="90"/>
        <w:rPr>
          <w:color w:val="212529"/>
          <w:sz w:val="24"/>
          <w:szCs w:val="24"/>
        </w:rPr>
      </w:pPr>
      <w:r w:rsidRPr="00E873D4">
        <w:rPr>
          <w:bCs/>
          <w:sz w:val="24"/>
          <w:szCs w:val="24"/>
        </w:rPr>
        <w:t xml:space="preserve">Нина Федоровна познакомила коллег с программой формирования </w:t>
      </w:r>
      <w:r w:rsidRPr="00E873D4">
        <w:rPr>
          <w:b/>
          <w:bCs/>
          <w:color w:val="212529"/>
          <w:sz w:val="24"/>
          <w:szCs w:val="24"/>
        </w:rPr>
        <w:t>универсальных учебных действий</w:t>
      </w:r>
      <w:r w:rsidRPr="00E873D4">
        <w:rPr>
          <w:color w:val="212529"/>
          <w:sz w:val="24"/>
          <w:szCs w:val="24"/>
        </w:rPr>
        <w:t>.</w:t>
      </w:r>
      <w:r w:rsidRPr="00E873D4">
        <w:rPr>
          <w:color w:val="212529"/>
          <w:sz w:val="24"/>
          <w:szCs w:val="24"/>
        </w:rPr>
        <w:br/>
        <w:t>Программа, призванная регулировать различные аспекты освоения метапредметных умений, т.е. способов деятельности, применимых в рамках, как образовательного процесса, так и при решении проблем в реальных жизненных ситуациях; содержит описание ценностных ориентиров на каждой ступени образования; описание преемственности программы формирования универсальных учебных действий по ступеням общего образования; связь универсальных учебных действий с содержанием учебных предметов; характеристики личностных, регулятивных, познавательных, коммуникативных универсальных учебных действий.</w:t>
      </w:r>
    </w:p>
    <w:p w:rsidR="00CA6989" w:rsidRPr="00E873D4" w:rsidRDefault="00CA6989" w:rsidP="00594556">
      <w:pPr>
        <w:shd w:val="clear" w:color="auto" w:fill="FFFFFF" w:themeFill="background1"/>
        <w:spacing w:before="90" w:after="90"/>
        <w:rPr>
          <w:color w:val="212529"/>
          <w:sz w:val="24"/>
          <w:szCs w:val="24"/>
        </w:rPr>
      </w:pPr>
      <w:r w:rsidRPr="00E873D4">
        <w:rPr>
          <w:color w:val="212529"/>
          <w:sz w:val="24"/>
          <w:szCs w:val="24"/>
        </w:rPr>
        <w:t>Нина Фёдоровна, поделилась опытом преподавания таких курсов как вероятность и статистика, черчение и математической грамотности.</w:t>
      </w:r>
    </w:p>
    <w:p w:rsidR="00594556" w:rsidRDefault="00594556" w:rsidP="00594556">
      <w:pPr>
        <w:pStyle w:val="a7"/>
        <w:shd w:val="clear" w:color="auto" w:fill="FFFFFF"/>
        <w:spacing w:before="264" w:beforeAutospacing="0" w:after="264" w:afterAutospacing="0"/>
      </w:pPr>
      <w:r w:rsidRPr="00E873D4">
        <w:rPr>
          <w:u w:val="single"/>
        </w:rPr>
        <w:t>Слушали: (по пятому    вопросу</w:t>
      </w:r>
      <w:r w:rsidRPr="00E873D4">
        <w:t xml:space="preserve">)    Нина Федоровна  познакомила коллег с результатами школьного и муниципального этапа олимпиады по математики,  физики, географии, биологии,  химии, проанализировала школьный и муниципальный этап. В рамках ШМО предложила организовать работу по выявлению эффективных практик, используемых для успешной подготовки обучающихся к </w:t>
      </w:r>
      <w:proofErr w:type="spellStart"/>
      <w:r w:rsidRPr="00E873D4">
        <w:t>ВСоШ</w:t>
      </w:r>
      <w:proofErr w:type="spellEnd"/>
      <w:r w:rsidRPr="00E873D4">
        <w:t>.</w:t>
      </w:r>
    </w:p>
    <w:p w:rsidR="00E873D4" w:rsidRDefault="00E873D4" w:rsidP="00594556">
      <w:pPr>
        <w:pStyle w:val="a7"/>
        <w:shd w:val="clear" w:color="auto" w:fill="FFFFFF"/>
        <w:spacing w:before="264" w:beforeAutospacing="0" w:after="264" w:afterAutospacing="0"/>
      </w:pPr>
      <w:r>
        <w:lastRenderedPageBreak/>
        <w:t>Позднякова Т.Е. познакомила с итогами проведения региональной физико-математической недели и размещении материалов в группе ШУМ67 в контакте.</w:t>
      </w:r>
    </w:p>
    <w:p w:rsidR="00222775" w:rsidRPr="00222775" w:rsidRDefault="00222775" w:rsidP="00222775">
      <w:pPr>
        <w:widowControl/>
        <w:autoSpaceDE/>
        <w:autoSpaceDN/>
        <w:rPr>
          <w:sz w:val="24"/>
          <w:szCs w:val="24"/>
          <w:lang w:eastAsia="ru-RU"/>
        </w:rPr>
      </w:pPr>
      <w:r w:rsidRPr="00222775">
        <w:rPr>
          <w:sz w:val="24"/>
          <w:szCs w:val="24"/>
          <w:lang w:eastAsia="ru-RU"/>
        </w:rPr>
        <w:t>ссылки материала, опубликованного педагогами, публикация информации в сообществе</w:t>
      </w:r>
    </w:p>
    <w:p w:rsidR="00222775" w:rsidRPr="00222775" w:rsidRDefault="00222775" w:rsidP="00222775">
      <w:pPr>
        <w:widowControl/>
        <w:autoSpaceDE/>
        <w:autoSpaceDN/>
        <w:rPr>
          <w:sz w:val="24"/>
          <w:szCs w:val="24"/>
          <w:lang w:eastAsia="ru-RU"/>
        </w:rPr>
      </w:pPr>
      <w:r w:rsidRPr="00222775">
        <w:rPr>
          <w:sz w:val="24"/>
          <w:szCs w:val="24"/>
          <w:lang w:eastAsia="ru-RU"/>
        </w:rPr>
        <w:t>«Школа Учителей Математики_67» (ШУМ_67</w:t>
      </w:r>
    </w:p>
    <w:p w:rsidR="00222775" w:rsidRDefault="000A1306" w:rsidP="00222775">
      <w:pPr>
        <w:widowControl/>
        <w:autoSpaceDE/>
        <w:autoSpaceDN/>
        <w:rPr>
          <w:sz w:val="24"/>
          <w:szCs w:val="24"/>
          <w:lang w:eastAsia="ru-RU"/>
        </w:rPr>
      </w:pPr>
      <w:hyperlink r:id="rId5" w:history="1">
        <w:r w:rsidR="00222775" w:rsidRPr="00B954E0">
          <w:rPr>
            <w:rStyle w:val="a6"/>
            <w:sz w:val="24"/>
            <w:szCs w:val="24"/>
            <w:lang w:eastAsia="ru-RU"/>
          </w:rPr>
          <w:t>https://vk.com/club227077163?w=wall-227077163_199%2Fall</w:t>
        </w:r>
      </w:hyperlink>
    </w:p>
    <w:p w:rsidR="00222775" w:rsidRPr="00222775" w:rsidRDefault="00222775" w:rsidP="00222775">
      <w:pPr>
        <w:widowControl/>
        <w:autoSpaceDE/>
        <w:autoSpaceDN/>
        <w:rPr>
          <w:sz w:val="24"/>
          <w:szCs w:val="24"/>
          <w:lang w:eastAsia="ru-RU"/>
        </w:rPr>
      </w:pPr>
    </w:p>
    <w:p w:rsidR="00222775" w:rsidRDefault="000A1306" w:rsidP="00222775">
      <w:pPr>
        <w:widowControl/>
        <w:autoSpaceDE/>
        <w:autoSpaceDN/>
        <w:rPr>
          <w:sz w:val="24"/>
          <w:szCs w:val="24"/>
          <w:lang w:eastAsia="ru-RU"/>
        </w:rPr>
      </w:pPr>
      <w:hyperlink r:id="rId6" w:history="1">
        <w:r w:rsidR="00222775" w:rsidRPr="00B954E0">
          <w:rPr>
            <w:rStyle w:val="a6"/>
            <w:sz w:val="24"/>
            <w:szCs w:val="24"/>
            <w:lang w:eastAsia="ru-RU"/>
          </w:rPr>
          <w:t>https://vk.com/club227077163?w=wall-227077163_198%2Fall</w:t>
        </w:r>
      </w:hyperlink>
    </w:p>
    <w:p w:rsidR="00222775" w:rsidRPr="00222775" w:rsidRDefault="00222775" w:rsidP="00222775">
      <w:pPr>
        <w:widowControl/>
        <w:autoSpaceDE/>
        <w:autoSpaceDN/>
        <w:rPr>
          <w:sz w:val="24"/>
          <w:szCs w:val="24"/>
          <w:lang w:eastAsia="ru-RU"/>
        </w:rPr>
      </w:pPr>
    </w:p>
    <w:p w:rsidR="00222775" w:rsidRDefault="000A1306" w:rsidP="00222775">
      <w:pPr>
        <w:widowControl/>
        <w:autoSpaceDE/>
        <w:autoSpaceDN/>
        <w:rPr>
          <w:sz w:val="24"/>
          <w:szCs w:val="24"/>
          <w:lang w:eastAsia="ru-RU"/>
        </w:rPr>
      </w:pPr>
      <w:hyperlink r:id="rId7" w:history="1">
        <w:r w:rsidR="00222775" w:rsidRPr="00B954E0">
          <w:rPr>
            <w:rStyle w:val="a6"/>
            <w:sz w:val="24"/>
            <w:szCs w:val="24"/>
            <w:lang w:eastAsia="ru-RU"/>
          </w:rPr>
          <w:t>https://vk.com/club227077163?w=wall-227077163_197%2Fall</w:t>
        </w:r>
      </w:hyperlink>
    </w:p>
    <w:p w:rsidR="00594556" w:rsidRPr="00E873D4" w:rsidRDefault="00594556" w:rsidP="003D120D">
      <w:pPr>
        <w:contextualSpacing/>
        <w:jc w:val="both"/>
        <w:rPr>
          <w:color w:val="000000"/>
          <w:sz w:val="24"/>
          <w:szCs w:val="24"/>
          <w:u w:val="single"/>
          <w:shd w:val="clear" w:color="auto" w:fill="FFFFFF"/>
        </w:rPr>
      </w:pPr>
      <w:r w:rsidRPr="00E873D4">
        <w:rPr>
          <w:b/>
          <w:sz w:val="24"/>
          <w:szCs w:val="24"/>
        </w:rPr>
        <w:t>Решение:</w:t>
      </w:r>
      <w:r w:rsidR="00523F84" w:rsidRPr="00E873D4">
        <w:rPr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E873D4">
        <w:rPr>
          <w:sz w:val="24"/>
          <w:szCs w:val="24"/>
        </w:rPr>
        <w:t>продолжить работу по формированию методической копилки ШМО</w:t>
      </w:r>
      <w:r w:rsidR="00E873D4" w:rsidRPr="00E873D4">
        <w:rPr>
          <w:sz w:val="24"/>
          <w:szCs w:val="24"/>
        </w:rPr>
        <w:t xml:space="preserve"> с размещением материалов на сайте школы</w:t>
      </w:r>
      <w:r w:rsidRPr="00E873D4">
        <w:rPr>
          <w:sz w:val="24"/>
          <w:szCs w:val="24"/>
        </w:rPr>
        <w:t xml:space="preserve">, усилить деятельность по подготовке к этапам </w:t>
      </w:r>
      <w:proofErr w:type="spellStart"/>
      <w:r w:rsidRPr="00E873D4">
        <w:rPr>
          <w:sz w:val="24"/>
          <w:szCs w:val="24"/>
        </w:rPr>
        <w:t>ВсОШ</w:t>
      </w:r>
      <w:proofErr w:type="spellEnd"/>
      <w:r w:rsidRPr="00E873D4">
        <w:rPr>
          <w:sz w:val="24"/>
          <w:szCs w:val="24"/>
        </w:rPr>
        <w:t xml:space="preserve"> по предметам ЕМЦ. Разработать  план мероприятий, направленных на эффективное участие в различных этап</w:t>
      </w:r>
      <w:r w:rsidR="003D120D" w:rsidRPr="00E873D4">
        <w:rPr>
          <w:sz w:val="24"/>
          <w:szCs w:val="24"/>
        </w:rPr>
        <w:t xml:space="preserve">ах </w:t>
      </w:r>
      <w:proofErr w:type="spellStart"/>
      <w:r w:rsidR="003D120D" w:rsidRPr="00E873D4">
        <w:rPr>
          <w:sz w:val="24"/>
          <w:szCs w:val="24"/>
        </w:rPr>
        <w:t>ВсОШ</w:t>
      </w:r>
      <w:proofErr w:type="spellEnd"/>
      <w:r w:rsidR="003D120D" w:rsidRPr="00E873D4">
        <w:rPr>
          <w:sz w:val="24"/>
          <w:szCs w:val="24"/>
        </w:rPr>
        <w:t xml:space="preserve">. </w:t>
      </w:r>
      <w:r w:rsidRPr="00E873D4">
        <w:rPr>
          <w:sz w:val="24"/>
          <w:szCs w:val="24"/>
        </w:rPr>
        <w:t xml:space="preserve">Активно использовать рекомендации по повышению качества преподавания предметов естественнонаучной направленности, принимать активное участие в конкурсах и олимпиадах различного уровня. </w:t>
      </w:r>
    </w:p>
    <w:p w:rsidR="00C93136" w:rsidRDefault="00C93136" w:rsidP="00C93136">
      <w:pPr>
        <w:jc w:val="both"/>
        <w:rPr>
          <w:sz w:val="24"/>
          <w:szCs w:val="24"/>
        </w:rPr>
      </w:pPr>
    </w:p>
    <w:p w:rsidR="00C93136" w:rsidRPr="00FA62A1" w:rsidRDefault="00C93136" w:rsidP="00C93136">
      <w:pPr>
        <w:jc w:val="both"/>
        <w:rPr>
          <w:sz w:val="24"/>
          <w:szCs w:val="24"/>
        </w:rPr>
      </w:pPr>
      <w:r w:rsidRPr="00FA62A1">
        <w:rPr>
          <w:sz w:val="24"/>
          <w:szCs w:val="24"/>
        </w:rPr>
        <w:t>Председатель: __________Позднякова Т.Е.</w:t>
      </w:r>
    </w:p>
    <w:p w:rsidR="00C93136" w:rsidRDefault="00C93136" w:rsidP="00C93136">
      <w:pPr>
        <w:jc w:val="both"/>
        <w:rPr>
          <w:sz w:val="24"/>
          <w:szCs w:val="24"/>
        </w:rPr>
      </w:pPr>
      <w:r w:rsidRPr="00FA62A1">
        <w:rPr>
          <w:sz w:val="24"/>
          <w:szCs w:val="24"/>
        </w:rPr>
        <w:t>Секретарь:________________</w:t>
      </w:r>
      <w:proofErr w:type="spellStart"/>
      <w:r w:rsidR="00C06FED">
        <w:rPr>
          <w:sz w:val="24"/>
          <w:szCs w:val="24"/>
        </w:rPr>
        <w:t>Зирко</w:t>
      </w:r>
      <w:proofErr w:type="spellEnd"/>
      <w:r w:rsidRPr="00FA62A1">
        <w:rPr>
          <w:sz w:val="24"/>
          <w:szCs w:val="24"/>
        </w:rPr>
        <w:t xml:space="preserve"> Т.О.</w:t>
      </w:r>
    </w:p>
    <w:p w:rsidR="00915DAC" w:rsidRDefault="00915DAC" w:rsidP="00C93136">
      <w:pPr>
        <w:jc w:val="both"/>
        <w:rPr>
          <w:sz w:val="24"/>
          <w:szCs w:val="24"/>
        </w:rPr>
      </w:pPr>
    </w:p>
    <w:p w:rsidR="00C93136" w:rsidRDefault="00C93136" w:rsidP="00C93136">
      <w:pPr>
        <w:jc w:val="center"/>
        <w:rPr>
          <w:sz w:val="24"/>
          <w:szCs w:val="24"/>
        </w:rPr>
      </w:pPr>
      <w:r w:rsidRPr="001B264D">
        <w:rPr>
          <w:sz w:val="24"/>
          <w:szCs w:val="24"/>
        </w:rPr>
        <w:t>Протокол №4</w:t>
      </w:r>
    </w:p>
    <w:p w:rsidR="00C93136" w:rsidRDefault="00C93136" w:rsidP="00C9313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4754A">
        <w:rPr>
          <w:rFonts w:ascii="Times New Roman" w:hAnsi="Times New Roman" w:cs="Times New Roman"/>
          <w:sz w:val="24"/>
          <w:szCs w:val="24"/>
        </w:rPr>
        <w:t>заседания  ШМО</w:t>
      </w:r>
      <w:proofErr w:type="gramEnd"/>
      <w:r w:rsidRPr="0024754A">
        <w:rPr>
          <w:rFonts w:ascii="Times New Roman" w:hAnsi="Times New Roman" w:cs="Times New Roman"/>
          <w:sz w:val="24"/>
          <w:szCs w:val="24"/>
        </w:rPr>
        <w:t xml:space="preserve"> учителей естественно- математического цикла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136" w:rsidRPr="00535E2D" w:rsidRDefault="000E54BD" w:rsidP="00C93136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24 марта</w:t>
      </w:r>
      <w:r w:rsidR="00D17C40">
        <w:rPr>
          <w:sz w:val="28"/>
          <w:szCs w:val="28"/>
        </w:rPr>
        <w:t xml:space="preserve"> 2025</w:t>
      </w:r>
      <w:r w:rsidR="00C93136" w:rsidRPr="00535E2D">
        <w:rPr>
          <w:sz w:val="28"/>
          <w:szCs w:val="28"/>
        </w:rPr>
        <w:t xml:space="preserve"> года</w:t>
      </w:r>
    </w:p>
    <w:p w:rsidR="00C93136" w:rsidRDefault="00C93136" w:rsidP="00C9313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C93136" w:rsidRPr="0024754A" w:rsidRDefault="00C93136" w:rsidP="00C9313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учителей – 4</w:t>
      </w:r>
      <w:r w:rsidRPr="0024754A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C93136" w:rsidRPr="0024754A" w:rsidRDefault="00C93136" w:rsidP="00C9313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 –4</w:t>
      </w:r>
      <w:r w:rsidRPr="0024754A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C93136" w:rsidRPr="005D14C6" w:rsidRDefault="00C93136" w:rsidP="00C93136">
      <w:pPr>
        <w:pStyle w:val="western"/>
        <w:spacing w:after="0" w:line="240" w:lineRule="auto"/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 w:rsidRPr="005D14C6">
        <w:rPr>
          <w:rFonts w:ascii="Times New Roman" w:hAnsi="Times New Roman" w:cs="Times New Roman"/>
          <w:b/>
          <w:bCs/>
          <w:sz w:val="24"/>
          <w:szCs w:val="24"/>
          <w:u w:val="single"/>
        </w:rPr>
        <w:t>Тема:</w:t>
      </w:r>
      <w:r w:rsidRPr="005D14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D14C6">
        <w:rPr>
          <w:rFonts w:ascii="Times New Roman" w:hAnsi="Times New Roman" w:cs="Times New Roman"/>
          <w:i/>
          <w:iCs/>
          <w:sz w:val="24"/>
          <w:szCs w:val="24"/>
          <w:u w:val="single"/>
        </w:rPr>
        <w:t>«</w:t>
      </w:r>
      <w:r w:rsidR="00A71A5F">
        <w:rPr>
          <w:rFonts w:ascii="Times New Roman" w:hAnsi="Times New Roman" w:cs="Times New Roman"/>
          <w:sz w:val="28"/>
          <w:szCs w:val="28"/>
        </w:rPr>
        <w:t>Поделюсь опытом с коллегами</w:t>
      </w:r>
      <w:r w:rsidRPr="005D14C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. </w:t>
      </w:r>
    </w:p>
    <w:p w:rsidR="00C93136" w:rsidRDefault="00C93136" w:rsidP="00C93136">
      <w:pPr>
        <w:pStyle w:val="TableParagraph"/>
        <w:spacing w:before="8" w:line="232" w:lineRule="auto"/>
        <w:ind w:right="866"/>
        <w:jc w:val="center"/>
        <w:rPr>
          <w:b/>
          <w:sz w:val="24"/>
        </w:rPr>
      </w:pPr>
    </w:p>
    <w:p w:rsidR="00C93136" w:rsidRDefault="00C93136" w:rsidP="00C93136">
      <w:pPr>
        <w:pStyle w:val="TableParagraph"/>
        <w:spacing w:before="1"/>
        <w:rPr>
          <w:sz w:val="24"/>
        </w:rPr>
      </w:pP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заседания:</w:t>
      </w:r>
    </w:p>
    <w:p w:rsidR="00001857" w:rsidRDefault="00001857" w:rsidP="00D269B6">
      <w:pPr>
        <w:pStyle w:val="western"/>
        <w:numPr>
          <w:ilvl w:val="0"/>
          <w:numId w:val="7"/>
        </w:numPr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</w:pPr>
      <w:r w:rsidRPr="00EB3D0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Ярмарка идей</w:t>
      </w:r>
      <w:r w:rsidRPr="00EB3D0C">
        <w:rPr>
          <w:rFonts w:ascii="Times New Roman" w:hAnsi="Times New Roman" w:cs="Times New Roman"/>
          <w:sz w:val="28"/>
          <w:szCs w:val="28"/>
        </w:rPr>
        <w:t>»</w:t>
      </w:r>
      <w:r w:rsidR="00D66FDF">
        <w:rPr>
          <w:rFonts w:ascii="Times New Roman" w:hAnsi="Times New Roman" w:cs="Times New Roman"/>
          <w:sz w:val="28"/>
          <w:szCs w:val="28"/>
        </w:rPr>
        <w:t xml:space="preserve">. </w:t>
      </w:r>
      <w:r w:rsidR="00A05224">
        <w:rPr>
          <w:rFonts w:ascii="Times New Roman" w:hAnsi="Times New Roman" w:cs="Times New Roman"/>
          <w:sz w:val="28"/>
          <w:szCs w:val="28"/>
        </w:rPr>
        <w:t xml:space="preserve"> </w:t>
      </w:r>
      <w:r w:rsidR="00D66FDF">
        <w:rPr>
          <w:rFonts w:ascii="Times New Roman" w:hAnsi="Times New Roman" w:cs="Times New Roman"/>
          <w:sz w:val="28"/>
          <w:szCs w:val="28"/>
        </w:rPr>
        <w:t>Выбор темы, разработка и п</w:t>
      </w:r>
      <w:r>
        <w:rPr>
          <w:rFonts w:ascii="Times New Roman" w:hAnsi="Times New Roman" w:cs="Times New Roman"/>
          <w:sz w:val="28"/>
          <w:szCs w:val="28"/>
        </w:rPr>
        <w:t>роведение</w:t>
      </w:r>
      <w:r w:rsidR="00D66FDF">
        <w:rPr>
          <w:rFonts w:ascii="Times New Roman" w:hAnsi="Times New Roman" w:cs="Times New Roman"/>
          <w:sz w:val="28"/>
          <w:szCs w:val="28"/>
        </w:rPr>
        <w:t xml:space="preserve"> защиты итоговых проектов по предметам</w:t>
      </w:r>
      <w:r>
        <w:rPr>
          <w:rFonts w:ascii="Times New Roman" w:hAnsi="Times New Roman" w:cs="Times New Roman"/>
          <w:sz w:val="28"/>
          <w:szCs w:val="28"/>
        </w:rPr>
        <w:t xml:space="preserve"> естественно-математического цикла.</w:t>
      </w:r>
    </w:p>
    <w:p w:rsidR="00001857" w:rsidRDefault="00001857" w:rsidP="00001857">
      <w:pPr>
        <w:pStyle w:val="a3"/>
        <w:widowControl/>
        <w:numPr>
          <w:ilvl w:val="0"/>
          <w:numId w:val="7"/>
        </w:num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Подведение итогов проведения недели химии, биологии, географии.</w:t>
      </w:r>
    </w:p>
    <w:p w:rsidR="00001857" w:rsidRDefault="00001857" w:rsidP="00001857">
      <w:pPr>
        <w:pStyle w:val="a3"/>
        <w:widowControl/>
        <w:numPr>
          <w:ilvl w:val="0"/>
          <w:numId w:val="7"/>
        </w:num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Состояние подготовки к ГИА по предметам естественно-математического цикла.</w:t>
      </w:r>
    </w:p>
    <w:p w:rsidR="00F821DF" w:rsidRPr="00F821DF" w:rsidRDefault="00001857" w:rsidP="00C93136">
      <w:pPr>
        <w:pStyle w:val="a3"/>
        <w:widowControl/>
        <w:numPr>
          <w:ilvl w:val="0"/>
          <w:numId w:val="7"/>
        </w:numPr>
        <w:autoSpaceDE/>
        <w:autoSpaceDN/>
        <w:spacing w:after="200" w:line="276" w:lineRule="auto"/>
        <w:rPr>
          <w:b/>
          <w:sz w:val="28"/>
          <w:szCs w:val="28"/>
        </w:rPr>
      </w:pPr>
      <w:r w:rsidRPr="00F821DF">
        <w:rPr>
          <w:sz w:val="28"/>
          <w:szCs w:val="28"/>
        </w:rPr>
        <w:t>Применение здоровьесберегающих технологий на уроках как реализация личностно-ориент</w:t>
      </w:r>
      <w:r w:rsidR="00F821DF">
        <w:rPr>
          <w:sz w:val="28"/>
          <w:szCs w:val="28"/>
        </w:rPr>
        <w:t>ированного подхода к обучению.</w:t>
      </w:r>
    </w:p>
    <w:p w:rsidR="00C93136" w:rsidRPr="00F821DF" w:rsidRDefault="00F821DF" w:rsidP="00C93136">
      <w:pPr>
        <w:pStyle w:val="a3"/>
        <w:widowControl/>
        <w:numPr>
          <w:ilvl w:val="0"/>
          <w:numId w:val="7"/>
        </w:numPr>
        <w:autoSpaceDE/>
        <w:autoSpaceDN/>
        <w:spacing w:after="200" w:line="276" w:lineRule="auto"/>
        <w:rPr>
          <w:b/>
          <w:sz w:val="28"/>
          <w:szCs w:val="28"/>
        </w:rPr>
      </w:pPr>
      <w:r w:rsidRPr="00F821DF">
        <w:rPr>
          <w:sz w:val="24"/>
          <w:szCs w:val="24"/>
        </w:rPr>
        <w:t>Утверждение пакета документов для проведения промежуточной и итоговой аттестации учащихся 5-9 классов</w:t>
      </w:r>
    </w:p>
    <w:p w:rsidR="0054490D" w:rsidRDefault="00D269B6" w:rsidP="0054490D">
      <w:pPr>
        <w:jc w:val="both"/>
        <w:rPr>
          <w:rFonts w:eastAsia="Cambria"/>
          <w:sz w:val="24"/>
          <w:szCs w:val="24"/>
          <w:lang w:eastAsia="ru-RU"/>
        </w:rPr>
      </w:pPr>
      <w:r>
        <w:rPr>
          <w:b/>
          <w:i/>
          <w:spacing w:val="-6"/>
        </w:rPr>
        <w:t>По</w:t>
      </w:r>
      <w:r>
        <w:rPr>
          <w:b/>
          <w:i/>
        </w:rPr>
        <w:tab/>
      </w:r>
      <w:r>
        <w:rPr>
          <w:b/>
          <w:i/>
          <w:spacing w:val="-2"/>
        </w:rPr>
        <w:t>первому</w:t>
      </w:r>
      <w:r>
        <w:rPr>
          <w:b/>
          <w:i/>
        </w:rPr>
        <w:tab/>
      </w:r>
      <w:r>
        <w:rPr>
          <w:b/>
          <w:i/>
          <w:spacing w:val="-2"/>
        </w:rPr>
        <w:t>вопросу</w:t>
      </w:r>
      <w:r>
        <w:rPr>
          <w:b/>
          <w:i/>
        </w:rPr>
        <w:tab/>
      </w:r>
      <w:r>
        <w:rPr>
          <w:spacing w:val="-2"/>
        </w:rPr>
        <w:t>выступили</w:t>
      </w:r>
      <w:r>
        <w:tab/>
      </w:r>
      <w:r>
        <w:rPr>
          <w:spacing w:val="-2"/>
        </w:rPr>
        <w:t>педагоги:</w:t>
      </w:r>
      <w:r>
        <w:tab/>
      </w:r>
      <w:r>
        <w:rPr>
          <w:spacing w:val="-2"/>
        </w:rPr>
        <w:t>Позднякова Т.Е.</w:t>
      </w:r>
      <w:r w:rsidR="00C60428">
        <w:rPr>
          <w:spacing w:val="-2"/>
        </w:rPr>
        <w:t xml:space="preserve"> </w:t>
      </w:r>
      <w:r>
        <w:rPr>
          <w:spacing w:val="-2"/>
        </w:rPr>
        <w:t>учитель</w:t>
      </w:r>
      <w:r>
        <w:tab/>
      </w:r>
      <w:r>
        <w:rPr>
          <w:spacing w:val="-2"/>
        </w:rPr>
        <w:t xml:space="preserve">математики, </w:t>
      </w:r>
      <w:proofErr w:type="spellStart"/>
      <w:r>
        <w:t>Солдатенкова</w:t>
      </w:r>
      <w:proofErr w:type="spellEnd"/>
      <w:r>
        <w:t xml:space="preserve"> В.Б.</w:t>
      </w:r>
      <w:r w:rsidR="00D61CD9">
        <w:t xml:space="preserve"> </w:t>
      </w:r>
      <w:r w:rsidR="0054490D">
        <w:t xml:space="preserve">учитель география, </w:t>
      </w:r>
      <w:proofErr w:type="spellStart"/>
      <w:r w:rsidR="0054490D">
        <w:t>Зирко</w:t>
      </w:r>
      <w:proofErr w:type="spellEnd"/>
      <w:r w:rsidR="0054490D">
        <w:rPr>
          <w:rFonts w:eastAsia="Cambria"/>
          <w:sz w:val="24"/>
          <w:szCs w:val="24"/>
          <w:lang w:eastAsia="ru-RU"/>
        </w:rPr>
        <w:t xml:space="preserve"> Т.О.  об </w:t>
      </w:r>
      <w:proofErr w:type="gramStart"/>
      <w:r w:rsidR="0054490D">
        <w:rPr>
          <w:rFonts w:eastAsia="Cambria"/>
          <w:sz w:val="24"/>
          <w:szCs w:val="24"/>
          <w:lang w:eastAsia="ru-RU"/>
        </w:rPr>
        <w:t xml:space="preserve">опыте </w:t>
      </w:r>
      <w:r w:rsidR="00F137B6">
        <w:rPr>
          <w:rFonts w:eastAsia="Cambria"/>
          <w:sz w:val="24"/>
          <w:szCs w:val="24"/>
          <w:lang w:eastAsia="ru-RU"/>
        </w:rPr>
        <w:t xml:space="preserve"> подготовки</w:t>
      </w:r>
      <w:proofErr w:type="gramEnd"/>
      <w:r w:rsidR="00F137B6">
        <w:rPr>
          <w:rFonts w:eastAsia="Cambria"/>
          <w:sz w:val="24"/>
          <w:szCs w:val="24"/>
          <w:lang w:eastAsia="ru-RU"/>
        </w:rPr>
        <w:t xml:space="preserve"> и защиты</w:t>
      </w:r>
      <w:r w:rsidR="0054490D">
        <w:rPr>
          <w:rFonts w:eastAsia="Cambria"/>
          <w:sz w:val="24"/>
          <w:szCs w:val="24"/>
          <w:lang w:eastAsia="ru-RU"/>
        </w:rPr>
        <w:t xml:space="preserve"> итоговых проектов обучающимися 9 класса. </w:t>
      </w:r>
    </w:p>
    <w:p w:rsidR="0054490D" w:rsidRDefault="0054490D" w:rsidP="0054490D">
      <w:pPr>
        <w:jc w:val="both"/>
        <w:rPr>
          <w:rFonts w:eastAsia="Cambria"/>
          <w:sz w:val="24"/>
          <w:szCs w:val="24"/>
          <w:lang w:eastAsia="ru-RU"/>
        </w:rPr>
      </w:pPr>
      <w:r>
        <w:rPr>
          <w:rFonts w:eastAsia="Cambria"/>
          <w:sz w:val="24"/>
          <w:szCs w:val="24"/>
          <w:lang w:eastAsia="ru-RU"/>
        </w:rPr>
        <w:t>-Проект «</w:t>
      </w:r>
      <w:r w:rsidR="004D2188">
        <w:rPr>
          <w:rFonts w:eastAsia="Cambria"/>
          <w:sz w:val="24"/>
          <w:szCs w:val="24"/>
          <w:lang w:eastAsia="ru-RU"/>
        </w:rPr>
        <w:t>Развитие памяти с помощью приёмов мнемотехники на уроках биологии</w:t>
      </w:r>
      <w:r>
        <w:rPr>
          <w:rFonts w:eastAsia="Cambria"/>
          <w:sz w:val="24"/>
          <w:szCs w:val="24"/>
          <w:lang w:eastAsia="ru-RU"/>
        </w:rPr>
        <w:t>» (Филиппов Максим)</w:t>
      </w:r>
    </w:p>
    <w:p w:rsidR="0054490D" w:rsidRDefault="00C66D4F" w:rsidP="0054490D">
      <w:pPr>
        <w:jc w:val="both"/>
        <w:rPr>
          <w:rFonts w:eastAsia="Cambria"/>
          <w:sz w:val="24"/>
          <w:szCs w:val="24"/>
          <w:lang w:eastAsia="ru-RU"/>
        </w:rPr>
      </w:pPr>
      <w:r>
        <w:rPr>
          <w:rFonts w:eastAsia="Cambria"/>
          <w:sz w:val="24"/>
          <w:szCs w:val="24"/>
          <w:lang w:eastAsia="ru-RU"/>
        </w:rPr>
        <w:t>-Проект «Влияние света на фотосинтез растения</w:t>
      </w:r>
      <w:r w:rsidR="000E54BD">
        <w:rPr>
          <w:rFonts w:eastAsia="Cambria"/>
          <w:sz w:val="24"/>
          <w:szCs w:val="24"/>
          <w:lang w:eastAsia="ru-RU"/>
        </w:rPr>
        <w:t xml:space="preserve"> </w:t>
      </w:r>
      <w:r>
        <w:rPr>
          <w:rFonts w:eastAsia="Cambria"/>
          <w:sz w:val="24"/>
          <w:szCs w:val="24"/>
          <w:lang w:eastAsia="ru-RU"/>
        </w:rPr>
        <w:t xml:space="preserve">(традесканция </w:t>
      </w:r>
      <w:proofErr w:type="spellStart"/>
      <w:r>
        <w:rPr>
          <w:rFonts w:eastAsia="Cambria"/>
          <w:sz w:val="24"/>
          <w:szCs w:val="24"/>
          <w:lang w:eastAsia="ru-RU"/>
        </w:rPr>
        <w:t>Зебрано</w:t>
      </w:r>
      <w:proofErr w:type="spellEnd"/>
      <w:r>
        <w:rPr>
          <w:rFonts w:eastAsia="Cambria"/>
          <w:sz w:val="24"/>
          <w:szCs w:val="24"/>
          <w:lang w:eastAsia="ru-RU"/>
        </w:rPr>
        <w:t>)</w:t>
      </w:r>
      <w:r w:rsidR="0054490D">
        <w:rPr>
          <w:rFonts w:eastAsia="Cambria"/>
          <w:sz w:val="24"/>
          <w:szCs w:val="24"/>
          <w:lang w:eastAsia="ru-RU"/>
        </w:rPr>
        <w:t>» (Ручкин Глеб)</w:t>
      </w:r>
    </w:p>
    <w:p w:rsidR="0054490D" w:rsidRDefault="0054490D" w:rsidP="0054490D">
      <w:pPr>
        <w:jc w:val="both"/>
        <w:rPr>
          <w:rFonts w:eastAsia="Cambria"/>
          <w:sz w:val="24"/>
          <w:szCs w:val="24"/>
          <w:lang w:eastAsia="ru-RU"/>
        </w:rPr>
      </w:pPr>
      <w:r>
        <w:rPr>
          <w:rFonts w:eastAsia="Cambria"/>
          <w:sz w:val="24"/>
          <w:szCs w:val="24"/>
          <w:lang w:eastAsia="ru-RU"/>
        </w:rPr>
        <w:t>-Проект «Функции в повседневной жизни» (Батлукова Дарья)</w:t>
      </w:r>
    </w:p>
    <w:p w:rsidR="00695A23" w:rsidRDefault="0054490D" w:rsidP="00695A23">
      <w:pPr>
        <w:jc w:val="both"/>
        <w:rPr>
          <w:rFonts w:eastAsia="Cambria"/>
          <w:sz w:val="24"/>
          <w:szCs w:val="24"/>
          <w:lang w:eastAsia="ru-RU"/>
        </w:rPr>
      </w:pPr>
      <w:r w:rsidRPr="001820A1">
        <w:rPr>
          <w:rFonts w:eastAsia="Cambria"/>
          <w:sz w:val="24"/>
          <w:szCs w:val="24"/>
          <w:u w:val="single"/>
          <w:lang w:eastAsia="ru-RU"/>
        </w:rPr>
        <w:t>Решено:</w:t>
      </w:r>
      <w:r w:rsidRPr="001820A1">
        <w:rPr>
          <w:rFonts w:eastAsia="Cambria"/>
          <w:sz w:val="24"/>
          <w:szCs w:val="24"/>
          <w:lang w:eastAsia="ru-RU"/>
        </w:rPr>
        <w:t xml:space="preserve"> </w:t>
      </w:r>
      <w:r>
        <w:rPr>
          <w:rFonts w:eastAsia="Cambria"/>
          <w:sz w:val="24"/>
          <w:szCs w:val="24"/>
          <w:lang w:eastAsia="ru-RU"/>
        </w:rPr>
        <w:t xml:space="preserve">использовать данный </w:t>
      </w:r>
      <w:r w:rsidR="00695A23">
        <w:rPr>
          <w:rFonts w:eastAsia="Cambria"/>
          <w:sz w:val="24"/>
          <w:szCs w:val="24"/>
          <w:lang w:eastAsia="ru-RU"/>
        </w:rPr>
        <w:t xml:space="preserve">опыт при подготовке обучающихся, материалы проектов разместить на сайте школы в разделе </w:t>
      </w:r>
      <w:proofErr w:type="spellStart"/>
      <w:r w:rsidR="00695A23">
        <w:rPr>
          <w:rFonts w:eastAsia="Cambria"/>
          <w:sz w:val="24"/>
          <w:szCs w:val="24"/>
          <w:lang w:eastAsia="ru-RU"/>
        </w:rPr>
        <w:t>шмо</w:t>
      </w:r>
      <w:proofErr w:type="spellEnd"/>
      <w:r w:rsidR="00F137B6">
        <w:rPr>
          <w:rFonts w:eastAsia="Cambria"/>
          <w:sz w:val="24"/>
          <w:szCs w:val="24"/>
          <w:lang w:eastAsia="ru-RU"/>
        </w:rPr>
        <w:t xml:space="preserve"> </w:t>
      </w:r>
      <w:proofErr w:type="spellStart"/>
      <w:r w:rsidR="00F137B6">
        <w:rPr>
          <w:rFonts w:eastAsia="Cambria"/>
          <w:sz w:val="24"/>
          <w:szCs w:val="24"/>
          <w:lang w:eastAsia="ru-RU"/>
        </w:rPr>
        <w:t>емц</w:t>
      </w:r>
      <w:proofErr w:type="spellEnd"/>
      <w:r w:rsidR="00695A23">
        <w:rPr>
          <w:rFonts w:eastAsia="Cambria"/>
          <w:sz w:val="24"/>
          <w:szCs w:val="24"/>
          <w:lang w:eastAsia="ru-RU"/>
        </w:rPr>
        <w:t>.</w:t>
      </w:r>
    </w:p>
    <w:p w:rsidR="00A911DF" w:rsidRDefault="00A911DF" w:rsidP="00695A23">
      <w:pPr>
        <w:jc w:val="both"/>
        <w:rPr>
          <w:rFonts w:eastAsia="Cambria"/>
          <w:sz w:val="24"/>
          <w:szCs w:val="24"/>
          <w:lang w:eastAsia="ru-RU"/>
        </w:rPr>
      </w:pPr>
    </w:p>
    <w:p w:rsidR="00A911DF" w:rsidRDefault="00A911DF" w:rsidP="00A911DF">
      <w:pPr>
        <w:widowControl/>
        <w:autoSpaceDE/>
        <w:autoSpaceDN/>
        <w:rPr>
          <w:sz w:val="28"/>
          <w:szCs w:val="28"/>
        </w:rPr>
      </w:pPr>
      <w:r w:rsidRPr="00A911DF">
        <w:rPr>
          <w:sz w:val="24"/>
          <w:szCs w:val="24"/>
          <w:lang w:eastAsia="ru-RU"/>
        </w:rPr>
        <w:lastRenderedPageBreak/>
        <w:t xml:space="preserve">По </w:t>
      </w:r>
      <w:r w:rsidRPr="00A911DF">
        <w:rPr>
          <w:b/>
          <w:sz w:val="24"/>
          <w:szCs w:val="24"/>
          <w:lang w:eastAsia="ru-RU"/>
        </w:rPr>
        <w:t>второму</w:t>
      </w:r>
      <w:r w:rsidRPr="00A911DF">
        <w:rPr>
          <w:sz w:val="24"/>
          <w:szCs w:val="24"/>
          <w:lang w:eastAsia="ru-RU"/>
        </w:rPr>
        <w:t xml:space="preserve"> вопросу выступила </w:t>
      </w:r>
      <w:proofErr w:type="spellStart"/>
      <w:r>
        <w:rPr>
          <w:sz w:val="24"/>
          <w:szCs w:val="24"/>
          <w:lang w:eastAsia="ru-RU"/>
        </w:rPr>
        <w:t>Зирко</w:t>
      </w:r>
      <w:proofErr w:type="spellEnd"/>
      <w:r>
        <w:rPr>
          <w:sz w:val="24"/>
          <w:szCs w:val="24"/>
          <w:lang w:eastAsia="ru-RU"/>
        </w:rPr>
        <w:t xml:space="preserve"> Т.О</w:t>
      </w:r>
      <w:r w:rsidRPr="00A911DF">
        <w:rPr>
          <w:sz w:val="24"/>
          <w:szCs w:val="24"/>
          <w:lang w:eastAsia="ru-RU"/>
        </w:rPr>
        <w:t xml:space="preserve">. </w:t>
      </w:r>
      <w:r w:rsidRPr="00A911DF">
        <w:rPr>
          <w:sz w:val="24"/>
          <w:szCs w:val="24"/>
        </w:rPr>
        <w:t>итогов проведения недели химии, биологии, географии</w:t>
      </w:r>
      <w:r>
        <w:rPr>
          <w:sz w:val="28"/>
          <w:szCs w:val="28"/>
        </w:rPr>
        <w:t>.</w:t>
      </w:r>
    </w:p>
    <w:p w:rsidR="00A911DF" w:rsidRPr="00A911DF" w:rsidRDefault="00A911DF" w:rsidP="00A911DF">
      <w:pPr>
        <w:widowControl/>
        <w:autoSpaceDE/>
        <w:autoSpaceDN/>
        <w:rPr>
          <w:sz w:val="24"/>
          <w:szCs w:val="24"/>
          <w:lang w:eastAsia="ru-RU"/>
        </w:rPr>
      </w:pPr>
      <w:r w:rsidRPr="00A911DF">
        <w:rPr>
          <w:sz w:val="24"/>
          <w:szCs w:val="24"/>
          <w:lang w:eastAsia="ru-RU"/>
        </w:rPr>
        <w:t>Решили:</w:t>
      </w:r>
    </w:p>
    <w:p w:rsidR="00A911DF" w:rsidRPr="00A911DF" w:rsidRDefault="00A911DF" w:rsidP="00A911DF">
      <w:pPr>
        <w:pStyle w:val="a3"/>
        <w:widowControl/>
        <w:numPr>
          <w:ilvl w:val="0"/>
          <w:numId w:val="14"/>
        </w:numPr>
        <w:autoSpaceDE/>
        <w:autoSpaceDN/>
        <w:rPr>
          <w:sz w:val="24"/>
          <w:szCs w:val="24"/>
          <w:lang w:eastAsia="ru-RU"/>
        </w:rPr>
      </w:pPr>
      <w:r w:rsidRPr="00A911DF">
        <w:rPr>
          <w:sz w:val="24"/>
          <w:szCs w:val="24"/>
          <w:lang w:eastAsia="ru-RU"/>
        </w:rPr>
        <w:t>Принять информацию к сведению.</w:t>
      </w:r>
    </w:p>
    <w:p w:rsidR="00A911DF" w:rsidRPr="00A911DF" w:rsidRDefault="00A911DF" w:rsidP="00A911DF">
      <w:pPr>
        <w:pStyle w:val="a3"/>
        <w:widowControl/>
        <w:numPr>
          <w:ilvl w:val="0"/>
          <w:numId w:val="14"/>
        </w:numPr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Оказывать помощь молодому педагогу в дальнейшей работе</w:t>
      </w:r>
      <w:r w:rsidRPr="00A911DF">
        <w:rPr>
          <w:sz w:val="24"/>
          <w:szCs w:val="24"/>
          <w:lang w:eastAsia="ru-RU"/>
        </w:rPr>
        <w:t>.</w:t>
      </w:r>
    </w:p>
    <w:p w:rsidR="00A911DF" w:rsidRDefault="00A911DF" w:rsidP="00695A23">
      <w:pPr>
        <w:jc w:val="both"/>
        <w:rPr>
          <w:rFonts w:eastAsia="Cambria"/>
          <w:sz w:val="24"/>
          <w:szCs w:val="24"/>
          <w:lang w:eastAsia="ru-RU"/>
        </w:rPr>
      </w:pPr>
    </w:p>
    <w:p w:rsidR="00A911DF" w:rsidRPr="00A911DF" w:rsidRDefault="00A911DF" w:rsidP="00A911DF">
      <w:pPr>
        <w:widowControl/>
        <w:autoSpaceDE/>
        <w:autoSpaceDN/>
        <w:rPr>
          <w:sz w:val="24"/>
          <w:szCs w:val="24"/>
          <w:lang w:eastAsia="ru-RU"/>
        </w:rPr>
      </w:pPr>
      <w:r w:rsidRPr="00A911DF">
        <w:rPr>
          <w:sz w:val="24"/>
          <w:szCs w:val="24"/>
          <w:lang w:eastAsia="ru-RU"/>
        </w:rPr>
        <w:t xml:space="preserve">По </w:t>
      </w:r>
      <w:r>
        <w:rPr>
          <w:b/>
          <w:sz w:val="24"/>
          <w:szCs w:val="24"/>
          <w:lang w:eastAsia="ru-RU"/>
        </w:rPr>
        <w:t>третьему</w:t>
      </w:r>
      <w:r>
        <w:rPr>
          <w:sz w:val="24"/>
          <w:szCs w:val="24"/>
          <w:lang w:eastAsia="ru-RU"/>
        </w:rPr>
        <w:t xml:space="preserve"> вопросу</w:t>
      </w:r>
      <w:r w:rsidRPr="00A911DF">
        <w:rPr>
          <w:sz w:val="24"/>
          <w:szCs w:val="24"/>
          <w:lang w:eastAsia="ru-RU"/>
        </w:rPr>
        <w:t xml:space="preserve"> выступали все члены ШМО естественно-научного цикла, обменивались</w:t>
      </w:r>
      <w:r>
        <w:rPr>
          <w:sz w:val="24"/>
          <w:szCs w:val="24"/>
          <w:lang w:eastAsia="ru-RU"/>
        </w:rPr>
        <w:t xml:space="preserve"> </w:t>
      </w:r>
      <w:r w:rsidRPr="00A911DF">
        <w:rPr>
          <w:sz w:val="24"/>
          <w:szCs w:val="24"/>
          <w:lang w:eastAsia="ru-RU"/>
        </w:rPr>
        <w:t>опытом работы по подготовке учащихся к ГИА ОГЭ. В работе учителя – предметники</w:t>
      </w:r>
      <w:r>
        <w:rPr>
          <w:sz w:val="24"/>
          <w:szCs w:val="24"/>
          <w:lang w:eastAsia="ru-RU"/>
        </w:rPr>
        <w:t xml:space="preserve"> </w:t>
      </w:r>
      <w:r w:rsidRPr="00A911DF">
        <w:rPr>
          <w:sz w:val="24"/>
          <w:szCs w:val="24"/>
          <w:lang w:eastAsia="ru-RU"/>
        </w:rPr>
        <w:t xml:space="preserve">используют </w:t>
      </w:r>
      <w:proofErr w:type="gramStart"/>
      <w:r w:rsidRPr="00A911DF">
        <w:rPr>
          <w:sz w:val="24"/>
          <w:szCs w:val="24"/>
          <w:lang w:eastAsia="ru-RU"/>
        </w:rPr>
        <w:t>материал</w:t>
      </w:r>
      <w:proofErr w:type="gramEnd"/>
      <w:r w:rsidRPr="00A911DF">
        <w:rPr>
          <w:sz w:val="24"/>
          <w:szCs w:val="24"/>
          <w:lang w:eastAsia="ru-RU"/>
        </w:rPr>
        <w:t xml:space="preserve"> размещенный на сайте ФИПИ и сайт РЕШУ ОГЭ,</w:t>
      </w:r>
    </w:p>
    <w:p w:rsidR="00A911DF" w:rsidRPr="00A911DF" w:rsidRDefault="00A911DF" w:rsidP="00A911DF">
      <w:pPr>
        <w:widowControl/>
        <w:autoSpaceDE/>
        <w:autoSpaceDN/>
        <w:rPr>
          <w:sz w:val="24"/>
          <w:szCs w:val="24"/>
          <w:lang w:eastAsia="ru-RU"/>
        </w:rPr>
      </w:pPr>
      <w:r w:rsidRPr="00A911DF">
        <w:rPr>
          <w:sz w:val="24"/>
          <w:szCs w:val="24"/>
          <w:lang w:eastAsia="ru-RU"/>
        </w:rPr>
        <w:t>Решили:</w:t>
      </w:r>
    </w:p>
    <w:p w:rsidR="00A911DF" w:rsidRPr="00A911DF" w:rsidRDefault="00A911DF" w:rsidP="00A911DF">
      <w:pPr>
        <w:widowControl/>
        <w:autoSpaceDE/>
        <w:autoSpaceDN/>
        <w:rPr>
          <w:sz w:val="24"/>
          <w:szCs w:val="24"/>
          <w:lang w:eastAsia="ru-RU"/>
        </w:rPr>
      </w:pPr>
      <w:r w:rsidRPr="00A911DF">
        <w:rPr>
          <w:sz w:val="24"/>
          <w:szCs w:val="24"/>
          <w:lang w:eastAsia="ru-RU"/>
        </w:rPr>
        <w:t>1</w:t>
      </w:r>
      <w:r>
        <w:rPr>
          <w:sz w:val="24"/>
          <w:szCs w:val="24"/>
          <w:lang w:eastAsia="ru-RU"/>
        </w:rPr>
        <w:t xml:space="preserve">. </w:t>
      </w:r>
      <w:r w:rsidRPr="00A911DF">
        <w:rPr>
          <w:sz w:val="24"/>
          <w:szCs w:val="24"/>
          <w:lang w:eastAsia="ru-RU"/>
        </w:rPr>
        <w:t>Принять информацию к сведению.</w:t>
      </w:r>
    </w:p>
    <w:p w:rsidR="00A911DF" w:rsidRPr="00A911DF" w:rsidRDefault="00A911DF" w:rsidP="00A911DF">
      <w:pPr>
        <w:widowControl/>
        <w:autoSpaceDE/>
        <w:autoSpaceDN/>
        <w:rPr>
          <w:sz w:val="24"/>
          <w:szCs w:val="24"/>
          <w:lang w:eastAsia="ru-RU"/>
        </w:rPr>
      </w:pPr>
      <w:r w:rsidRPr="00A911DF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>.</w:t>
      </w:r>
      <w:r w:rsidRPr="00A911DF">
        <w:rPr>
          <w:sz w:val="24"/>
          <w:szCs w:val="24"/>
          <w:lang w:eastAsia="ru-RU"/>
        </w:rPr>
        <w:t>Продолжить работать с материалами, размещенными на сайте ФИПИ и Решу. ОГЭ.</w:t>
      </w:r>
    </w:p>
    <w:p w:rsidR="00524BE6" w:rsidRDefault="00524BE6" w:rsidP="00695A23">
      <w:pPr>
        <w:jc w:val="both"/>
        <w:rPr>
          <w:rFonts w:eastAsia="Cambria"/>
          <w:sz w:val="24"/>
          <w:szCs w:val="24"/>
          <w:lang w:eastAsia="ru-RU"/>
        </w:rPr>
      </w:pPr>
    </w:p>
    <w:p w:rsidR="00D269B6" w:rsidRDefault="00524BE6" w:rsidP="00695A23">
      <w:pPr>
        <w:jc w:val="both"/>
      </w:pPr>
      <w:r>
        <w:t xml:space="preserve">По </w:t>
      </w:r>
      <w:r w:rsidRPr="00524BE6">
        <w:rPr>
          <w:b/>
        </w:rPr>
        <w:t>четвертому</w:t>
      </w:r>
      <w:r>
        <w:t xml:space="preserve"> вопросу слушали Позднякову Т.Е.</w:t>
      </w:r>
      <w:r w:rsidR="00695A23">
        <w:t xml:space="preserve"> </w:t>
      </w:r>
      <w:r>
        <w:t>Учитель математики поделились</w:t>
      </w:r>
      <w:r>
        <w:rPr>
          <w:spacing w:val="-2"/>
        </w:rPr>
        <w:t xml:space="preserve"> </w:t>
      </w:r>
      <w:r>
        <w:t>полученным</w:t>
      </w:r>
      <w:r>
        <w:rPr>
          <w:spacing w:val="-1"/>
        </w:rPr>
        <w:t xml:space="preserve"> </w:t>
      </w:r>
      <w:r>
        <w:t>опытом</w:t>
      </w:r>
      <w:r>
        <w:rPr>
          <w:spacing w:val="40"/>
        </w:rPr>
        <w:t xml:space="preserve"> </w:t>
      </w:r>
      <w:r>
        <w:t>участия в курсовой подготовке</w:t>
      </w:r>
      <w:r>
        <w:rPr>
          <w:spacing w:val="-3"/>
        </w:rPr>
        <w:t xml:space="preserve"> </w:t>
      </w:r>
      <w:r>
        <w:t xml:space="preserve">по теме «Преподавание математики в условиях реализации обновлённых ФГОС ООО и СОО (ГАУ ДПО СОИРО, 108 ч, </w:t>
      </w:r>
      <w:proofErr w:type="gramStart"/>
      <w:r>
        <w:t>2024 )</w:t>
      </w:r>
      <w:proofErr w:type="gramEnd"/>
      <w:r>
        <w:t xml:space="preserve">». «Работа с обучающимися с задержкой психического развития и ОВЗ» (ГАУ ДПО СОИРО, 250 ч, </w:t>
      </w:r>
      <w:proofErr w:type="gramStart"/>
      <w:r>
        <w:t>2025 )</w:t>
      </w:r>
      <w:proofErr w:type="gramEnd"/>
    </w:p>
    <w:p w:rsidR="00354215" w:rsidRDefault="00354215" w:rsidP="00354215">
      <w:pPr>
        <w:jc w:val="both"/>
        <w:rPr>
          <w:rFonts w:eastAsia="Cambria"/>
          <w:sz w:val="24"/>
          <w:szCs w:val="24"/>
          <w:lang w:eastAsia="ru-RU"/>
        </w:rPr>
      </w:pPr>
      <w:r w:rsidRPr="001820A1">
        <w:rPr>
          <w:rFonts w:eastAsia="Cambria"/>
          <w:sz w:val="24"/>
          <w:szCs w:val="24"/>
          <w:u w:val="single"/>
          <w:lang w:eastAsia="ru-RU"/>
        </w:rPr>
        <w:t>Решено:</w:t>
      </w:r>
      <w:r w:rsidRPr="001820A1">
        <w:rPr>
          <w:rFonts w:eastAsia="Cambria"/>
          <w:sz w:val="24"/>
          <w:szCs w:val="24"/>
          <w:lang w:eastAsia="ru-RU"/>
        </w:rPr>
        <w:t xml:space="preserve"> </w:t>
      </w:r>
      <w:r>
        <w:rPr>
          <w:rFonts w:eastAsia="Cambria"/>
          <w:sz w:val="24"/>
          <w:szCs w:val="24"/>
          <w:lang w:eastAsia="ru-RU"/>
        </w:rPr>
        <w:t>использовать данный опыт при подготовке обучающихся</w:t>
      </w:r>
      <w:r w:rsidRPr="001820A1">
        <w:rPr>
          <w:rFonts w:eastAsia="Cambria"/>
          <w:sz w:val="24"/>
          <w:szCs w:val="24"/>
          <w:lang w:eastAsia="ru-RU"/>
        </w:rPr>
        <w:t>.</w:t>
      </w:r>
      <w:r>
        <w:rPr>
          <w:rFonts w:eastAsia="Cambria"/>
          <w:sz w:val="24"/>
          <w:szCs w:val="24"/>
          <w:lang w:eastAsia="ru-RU"/>
        </w:rPr>
        <w:t xml:space="preserve"> </w:t>
      </w:r>
    </w:p>
    <w:p w:rsidR="00524BE6" w:rsidRDefault="00524BE6" w:rsidP="001D42AC">
      <w:pPr>
        <w:jc w:val="both"/>
        <w:rPr>
          <w:sz w:val="24"/>
          <w:szCs w:val="24"/>
        </w:rPr>
      </w:pPr>
    </w:p>
    <w:p w:rsidR="001D42AC" w:rsidRPr="00347CA4" w:rsidRDefault="001D42AC" w:rsidP="001D42AC">
      <w:pPr>
        <w:jc w:val="both"/>
        <w:rPr>
          <w:rFonts w:eastAsia="Cambria"/>
          <w:sz w:val="24"/>
          <w:szCs w:val="24"/>
          <w:lang w:eastAsia="ru-RU"/>
        </w:rPr>
      </w:pPr>
      <w:r w:rsidRPr="001820A1">
        <w:rPr>
          <w:sz w:val="24"/>
          <w:szCs w:val="24"/>
          <w:u w:val="single"/>
        </w:rPr>
        <w:t xml:space="preserve">По </w:t>
      </w:r>
      <w:r>
        <w:rPr>
          <w:sz w:val="24"/>
          <w:szCs w:val="24"/>
          <w:u w:val="single"/>
        </w:rPr>
        <w:t>пятому</w:t>
      </w:r>
      <w:r w:rsidRPr="001820A1">
        <w:rPr>
          <w:sz w:val="24"/>
          <w:szCs w:val="24"/>
          <w:u w:val="single"/>
        </w:rPr>
        <w:t xml:space="preserve"> </w:t>
      </w:r>
      <w:proofErr w:type="gramStart"/>
      <w:r w:rsidRPr="001820A1">
        <w:rPr>
          <w:sz w:val="24"/>
          <w:szCs w:val="24"/>
          <w:u w:val="single"/>
        </w:rPr>
        <w:t>вопросу</w:t>
      </w:r>
      <w:r w:rsidRPr="00B24A66">
        <w:rPr>
          <w:rFonts w:eastAsia="Cambria"/>
          <w:sz w:val="24"/>
          <w:szCs w:val="24"/>
          <w:u w:val="single"/>
          <w:lang w:eastAsia="ru-RU"/>
        </w:rPr>
        <w:t xml:space="preserve"> </w:t>
      </w:r>
      <w:r w:rsidRPr="00347CA4">
        <w:rPr>
          <w:rFonts w:eastAsia="Cambria"/>
          <w:sz w:val="24"/>
          <w:szCs w:val="24"/>
          <w:lang w:eastAsia="ru-RU"/>
        </w:rPr>
        <w:t xml:space="preserve"> заслушали</w:t>
      </w:r>
      <w:proofErr w:type="gramEnd"/>
      <w:r w:rsidRPr="00347CA4">
        <w:rPr>
          <w:rFonts w:eastAsia="Cambria"/>
          <w:sz w:val="24"/>
          <w:szCs w:val="24"/>
          <w:lang w:eastAsia="ru-RU"/>
        </w:rPr>
        <w:t xml:space="preserve"> </w:t>
      </w:r>
      <w:proofErr w:type="spellStart"/>
      <w:r>
        <w:rPr>
          <w:rFonts w:eastAsia="Cambria"/>
          <w:sz w:val="24"/>
          <w:szCs w:val="24"/>
          <w:lang w:eastAsia="ru-RU"/>
        </w:rPr>
        <w:t>Герасину</w:t>
      </w:r>
      <w:proofErr w:type="spellEnd"/>
      <w:r>
        <w:rPr>
          <w:rFonts w:eastAsia="Cambria"/>
          <w:sz w:val="24"/>
          <w:szCs w:val="24"/>
          <w:lang w:eastAsia="ru-RU"/>
        </w:rPr>
        <w:t xml:space="preserve"> Н.Ф., которая</w:t>
      </w:r>
      <w:r w:rsidRPr="00347CA4">
        <w:rPr>
          <w:rFonts w:eastAsia="Cambria"/>
          <w:sz w:val="24"/>
          <w:szCs w:val="24"/>
          <w:lang w:eastAsia="ru-RU"/>
        </w:rPr>
        <w:t xml:space="preserve"> провел</w:t>
      </w:r>
      <w:r>
        <w:rPr>
          <w:rFonts w:eastAsia="Cambria"/>
          <w:sz w:val="24"/>
          <w:szCs w:val="24"/>
          <w:lang w:eastAsia="ru-RU"/>
        </w:rPr>
        <w:t>а</w:t>
      </w:r>
      <w:r w:rsidRPr="00347CA4">
        <w:rPr>
          <w:rFonts w:eastAsia="Cambria"/>
          <w:sz w:val="24"/>
          <w:szCs w:val="24"/>
          <w:lang w:eastAsia="ru-RU"/>
        </w:rPr>
        <w:t xml:space="preserve"> анализ на соответствие Федеральному государственному образовательному стандарту, учебной и рабочей программе по </w:t>
      </w:r>
      <w:r>
        <w:rPr>
          <w:rFonts w:eastAsia="Cambria"/>
          <w:sz w:val="24"/>
          <w:szCs w:val="24"/>
          <w:lang w:eastAsia="ru-RU"/>
        </w:rPr>
        <w:t xml:space="preserve">математике 5,6,7,8,9 классов, физике 7,8,9 </w:t>
      </w:r>
      <w:r w:rsidRPr="00347CA4">
        <w:rPr>
          <w:rFonts w:eastAsia="Cambria"/>
          <w:sz w:val="24"/>
          <w:szCs w:val="24"/>
          <w:lang w:eastAsia="ru-RU"/>
        </w:rPr>
        <w:t xml:space="preserve"> классов, химии 7,8,9  классов, биологии 5,6,7,8,9 класс</w:t>
      </w:r>
      <w:r>
        <w:rPr>
          <w:rFonts w:eastAsia="Cambria"/>
          <w:sz w:val="24"/>
          <w:szCs w:val="24"/>
          <w:lang w:eastAsia="ru-RU"/>
        </w:rPr>
        <w:t>ов, географии 5,6,7,8,9 классов, информатики</w:t>
      </w:r>
      <w:r w:rsidRPr="00347CA4">
        <w:rPr>
          <w:rFonts w:eastAsia="Cambria"/>
          <w:sz w:val="24"/>
          <w:szCs w:val="24"/>
          <w:lang w:eastAsia="ru-RU"/>
        </w:rPr>
        <w:t xml:space="preserve"> 7,8,9 классов.</w:t>
      </w:r>
    </w:p>
    <w:p w:rsidR="00D269B6" w:rsidRDefault="001D42AC" w:rsidP="002F71AF">
      <w:pPr>
        <w:jc w:val="both"/>
      </w:pPr>
      <w:r w:rsidRPr="00347CA4">
        <w:rPr>
          <w:rFonts w:eastAsia="Cambria"/>
          <w:sz w:val="24"/>
          <w:szCs w:val="24"/>
          <w:u w:val="single"/>
          <w:lang w:eastAsia="ru-RU"/>
        </w:rPr>
        <w:t>Решено</w:t>
      </w:r>
      <w:r>
        <w:rPr>
          <w:rFonts w:eastAsia="Cambria"/>
          <w:sz w:val="24"/>
          <w:szCs w:val="24"/>
          <w:u w:val="single"/>
          <w:lang w:eastAsia="ru-RU"/>
        </w:rPr>
        <w:t>:</w:t>
      </w:r>
      <w:r w:rsidRPr="00347CA4">
        <w:rPr>
          <w:rFonts w:eastAsia="Cambria"/>
          <w:sz w:val="24"/>
          <w:szCs w:val="24"/>
          <w:lang w:eastAsia="ru-RU"/>
        </w:rPr>
        <w:t xml:space="preserve"> утвердить материалы для </w:t>
      </w:r>
      <w:r>
        <w:rPr>
          <w:rFonts w:eastAsia="Cambria"/>
          <w:sz w:val="24"/>
          <w:szCs w:val="24"/>
          <w:lang w:eastAsia="ru-RU"/>
        </w:rPr>
        <w:t>промежуточной аттестации</w:t>
      </w:r>
      <w:r w:rsidRPr="00347CA4">
        <w:rPr>
          <w:rFonts w:eastAsia="Cambria"/>
          <w:sz w:val="24"/>
          <w:szCs w:val="24"/>
          <w:lang w:eastAsia="ru-RU"/>
        </w:rPr>
        <w:t xml:space="preserve"> по данным предметам в выше</w:t>
      </w:r>
      <w:r>
        <w:rPr>
          <w:rFonts w:eastAsia="Cambria"/>
          <w:sz w:val="24"/>
          <w:szCs w:val="24"/>
          <w:lang w:eastAsia="ru-RU"/>
        </w:rPr>
        <w:t xml:space="preserve">  </w:t>
      </w:r>
      <w:r w:rsidRPr="00347CA4">
        <w:rPr>
          <w:rFonts w:eastAsia="Cambria"/>
          <w:sz w:val="24"/>
          <w:szCs w:val="24"/>
          <w:lang w:eastAsia="ru-RU"/>
        </w:rPr>
        <w:t>указанных классах</w:t>
      </w:r>
      <w:r w:rsidRPr="00342AD1">
        <w:rPr>
          <w:rFonts w:eastAsia="Cambria"/>
          <w:sz w:val="24"/>
          <w:szCs w:val="24"/>
          <w:lang w:eastAsia="ru-RU"/>
        </w:rPr>
        <w:t>.</w:t>
      </w:r>
      <w:r w:rsidR="002F71AF">
        <w:rPr>
          <w:rFonts w:eastAsia="Cambria"/>
          <w:sz w:val="24"/>
          <w:szCs w:val="24"/>
          <w:lang w:eastAsia="ru-RU"/>
        </w:rPr>
        <w:t xml:space="preserve"> </w:t>
      </w:r>
      <w:r w:rsidR="00D269B6">
        <w:t>Учителя</w:t>
      </w:r>
      <w:r w:rsidR="002F71AF">
        <w:t>м-предметникам</w:t>
      </w:r>
      <w:r w:rsidR="00D269B6">
        <w:rPr>
          <w:spacing w:val="-2"/>
        </w:rPr>
        <w:t xml:space="preserve"> </w:t>
      </w:r>
      <w:r w:rsidR="002F71AF">
        <w:t>обозначить</w:t>
      </w:r>
      <w:r w:rsidR="00D269B6">
        <w:rPr>
          <w:spacing w:val="-2"/>
        </w:rPr>
        <w:t xml:space="preserve"> </w:t>
      </w:r>
      <w:r w:rsidR="00D269B6">
        <w:t>даты</w:t>
      </w:r>
      <w:r w:rsidR="00D269B6">
        <w:rPr>
          <w:spacing w:val="-4"/>
        </w:rPr>
        <w:t xml:space="preserve"> </w:t>
      </w:r>
      <w:r w:rsidR="00D269B6">
        <w:t>проведения промежуточной</w:t>
      </w:r>
      <w:r w:rsidR="00D269B6">
        <w:rPr>
          <w:spacing w:val="-2"/>
        </w:rPr>
        <w:t xml:space="preserve"> </w:t>
      </w:r>
      <w:r w:rsidR="00D269B6">
        <w:t>аттестации</w:t>
      </w:r>
      <w:r w:rsidR="00D269B6">
        <w:rPr>
          <w:spacing w:val="-2"/>
        </w:rPr>
        <w:t xml:space="preserve"> </w:t>
      </w:r>
      <w:r w:rsidR="00D269B6">
        <w:t>за</w:t>
      </w:r>
      <w:r w:rsidR="00D269B6">
        <w:rPr>
          <w:spacing w:val="-4"/>
        </w:rPr>
        <w:t xml:space="preserve"> </w:t>
      </w:r>
      <w:r w:rsidR="002D5D5E">
        <w:t>2024-2025</w:t>
      </w:r>
      <w:r w:rsidR="00D269B6">
        <w:t xml:space="preserve"> учебный год (итоговые контрольные работы).</w:t>
      </w:r>
    </w:p>
    <w:p w:rsidR="00D269B6" w:rsidRDefault="00D269B6" w:rsidP="00D269B6">
      <w:pPr>
        <w:pStyle w:val="a8"/>
        <w:ind w:left="0"/>
      </w:pPr>
    </w:p>
    <w:p w:rsidR="00D269B6" w:rsidRDefault="00D269B6" w:rsidP="00D269B6">
      <w:pPr>
        <w:pStyle w:val="a8"/>
        <w:ind w:left="0"/>
      </w:pPr>
    </w:p>
    <w:p w:rsidR="00C93136" w:rsidRPr="00FA62A1" w:rsidRDefault="00C93136" w:rsidP="00C93136">
      <w:pPr>
        <w:jc w:val="both"/>
        <w:rPr>
          <w:sz w:val="24"/>
          <w:szCs w:val="24"/>
        </w:rPr>
      </w:pPr>
      <w:r w:rsidRPr="00FA62A1">
        <w:rPr>
          <w:sz w:val="24"/>
          <w:szCs w:val="24"/>
        </w:rPr>
        <w:t>Председатель: __________Позднякова Т.Е.</w:t>
      </w:r>
    </w:p>
    <w:p w:rsidR="00C93136" w:rsidRDefault="00C93136" w:rsidP="00C93136">
      <w:pPr>
        <w:jc w:val="both"/>
        <w:rPr>
          <w:sz w:val="24"/>
          <w:szCs w:val="24"/>
        </w:rPr>
      </w:pPr>
      <w:r w:rsidRPr="00FA62A1">
        <w:rPr>
          <w:sz w:val="24"/>
          <w:szCs w:val="24"/>
        </w:rPr>
        <w:t>Секретарь:________________</w:t>
      </w:r>
      <w:proofErr w:type="spellStart"/>
      <w:r w:rsidR="00C06FED">
        <w:rPr>
          <w:sz w:val="24"/>
          <w:szCs w:val="24"/>
        </w:rPr>
        <w:t>Зирко</w:t>
      </w:r>
      <w:proofErr w:type="spellEnd"/>
      <w:r w:rsidRPr="00FA62A1">
        <w:rPr>
          <w:sz w:val="24"/>
          <w:szCs w:val="24"/>
        </w:rPr>
        <w:t xml:space="preserve"> Т.О.</w:t>
      </w:r>
    </w:p>
    <w:p w:rsidR="00C93136" w:rsidRDefault="00C93136" w:rsidP="00C93136">
      <w:pPr>
        <w:jc w:val="both"/>
        <w:rPr>
          <w:sz w:val="24"/>
          <w:szCs w:val="24"/>
        </w:rPr>
      </w:pPr>
    </w:p>
    <w:p w:rsidR="00D269B6" w:rsidRDefault="00D269B6" w:rsidP="00C93136">
      <w:pPr>
        <w:jc w:val="both"/>
        <w:rPr>
          <w:sz w:val="24"/>
          <w:szCs w:val="24"/>
        </w:rPr>
      </w:pPr>
    </w:p>
    <w:p w:rsidR="00D269B6" w:rsidRDefault="00D269B6" w:rsidP="00C93136">
      <w:pPr>
        <w:jc w:val="both"/>
        <w:rPr>
          <w:sz w:val="24"/>
          <w:szCs w:val="24"/>
        </w:rPr>
      </w:pPr>
    </w:p>
    <w:p w:rsidR="002D5D5E" w:rsidRDefault="002D5D5E" w:rsidP="00C93136">
      <w:pPr>
        <w:jc w:val="both"/>
        <w:rPr>
          <w:sz w:val="24"/>
          <w:szCs w:val="24"/>
        </w:rPr>
      </w:pPr>
    </w:p>
    <w:p w:rsidR="002D5D5E" w:rsidRDefault="002D5D5E" w:rsidP="00C93136">
      <w:pPr>
        <w:jc w:val="both"/>
        <w:rPr>
          <w:sz w:val="24"/>
          <w:szCs w:val="24"/>
        </w:rPr>
      </w:pPr>
    </w:p>
    <w:p w:rsidR="002D5D5E" w:rsidRDefault="002D5D5E" w:rsidP="00C93136">
      <w:pPr>
        <w:jc w:val="both"/>
        <w:rPr>
          <w:sz w:val="24"/>
          <w:szCs w:val="24"/>
        </w:rPr>
      </w:pPr>
    </w:p>
    <w:p w:rsidR="002D5D5E" w:rsidRDefault="002D5D5E" w:rsidP="00C93136">
      <w:pPr>
        <w:jc w:val="both"/>
        <w:rPr>
          <w:sz w:val="24"/>
          <w:szCs w:val="24"/>
        </w:rPr>
      </w:pPr>
    </w:p>
    <w:p w:rsidR="002D5D5E" w:rsidRDefault="002D5D5E" w:rsidP="00C93136">
      <w:pPr>
        <w:jc w:val="both"/>
        <w:rPr>
          <w:sz w:val="24"/>
          <w:szCs w:val="24"/>
        </w:rPr>
      </w:pPr>
    </w:p>
    <w:p w:rsidR="002D5D5E" w:rsidRDefault="002D5D5E" w:rsidP="00C93136">
      <w:pPr>
        <w:jc w:val="both"/>
        <w:rPr>
          <w:sz w:val="24"/>
          <w:szCs w:val="24"/>
        </w:rPr>
      </w:pPr>
    </w:p>
    <w:p w:rsidR="002D5D5E" w:rsidRDefault="002D5D5E" w:rsidP="00C93136">
      <w:pPr>
        <w:jc w:val="both"/>
        <w:rPr>
          <w:sz w:val="24"/>
          <w:szCs w:val="24"/>
        </w:rPr>
      </w:pPr>
    </w:p>
    <w:p w:rsidR="002D5D5E" w:rsidRDefault="002D5D5E" w:rsidP="00C93136">
      <w:pPr>
        <w:jc w:val="both"/>
        <w:rPr>
          <w:sz w:val="24"/>
          <w:szCs w:val="24"/>
        </w:rPr>
      </w:pPr>
    </w:p>
    <w:p w:rsidR="002D5D5E" w:rsidRDefault="002D5D5E" w:rsidP="00C93136">
      <w:pPr>
        <w:jc w:val="both"/>
        <w:rPr>
          <w:sz w:val="24"/>
          <w:szCs w:val="24"/>
        </w:rPr>
      </w:pPr>
    </w:p>
    <w:p w:rsidR="002D5D5E" w:rsidRDefault="002D5D5E" w:rsidP="00C93136">
      <w:pPr>
        <w:jc w:val="both"/>
        <w:rPr>
          <w:sz w:val="24"/>
          <w:szCs w:val="24"/>
        </w:rPr>
      </w:pPr>
    </w:p>
    <w:p w:rsidR="002D5D5E" w:rsidRDefault="002D5D5E" w:rsidP="00C93136">
      <w:pPr>
        <w:jc w:val="both"/>
        <w:rPr>
          <w:sz w:val="24"/>
          <w:szCs w:val="24"/>
        </w:rPr>
      </w:pPr>
    </w:p>
    <w:p w:rsidR="002D5D5E" w:rsidRDefault="002D5D5E" w:rsidP="00C93136">
      <w:pPr>
        <w:jc w:val="both"/>
        <w:rPr>
          <w:sz w:val="24"/>
          <w:szCs w:val="24"/>
        </w:rPr>
      </w:pPr>
    </w:p>
    <w:p w:rsidR="002D5D5E" w:rsidRDefault="002D5D5E" w:rsidP="00C93136">
      <w:pPr>
        <w:jc w:val="both"/>
        <w:rPr>
          <w:sz w:val="24"/>
          <w:szCs w:val="24"/>
        </w:rPr>
      </w:pPr>
    </w:p>
    <w:p w:rsidR="002D5D5E" w:rsidRDefault="002D5D5E" w:rsidP="00C93136">
      <w:pPr>
        <w:jc w:val="both"/>
        <w:rPr>
          <w:sz w:val="24"/>
          <w:szCs w:val="24"/>
        </w:rPr>
      </w:pPr>
    </w:p>
    <w:p w:rsidR="002D5D5E" w:rsidRDefault="002D5D5E" w:rsidP="00C93136">
      <w:pPr>
        <w:jc w:val="both"/>
        <w:rPr>
          <w:sz w:val="24"/>
          <w:szCs w:val="24"/>
        </w:rPr>
      </w:pPr>
    </w:p>
    <w:p w:rsidR="00186196" w:rsidRDefault="00186196" w:rsidP="00C93136">
      <w:pPr>
        <w:jc w:val="both"/>
        <w:rPr>
          <w:sz w:val="24"/>
          <w:szCs w:val="24"/>
        </w:rPr>
      </w:pPr>
    </w:p>
    <w:p w:rsidR="00186196" w:rsidRDefault="00186196" w:rsidP="00C93136">
      <w:pPr>
        <w:jc w:val="both"/>
        <w:rPr>
          <w:sz w:val="24"/>
          <w:szCs w:val="24"/>
        </w:rPr>
      </w:pPr>
    </w:p>
    <w:p w:rsidR="00186196" w:rsidRDefault="00186196" w:rsidP="00C93136">
      <w:pPr>
        <w:jc w:val="both"/>
        <w:rPr>
          <w:sz w:val="24"/>
          <w:szCs w:val="24"/>
        </w:rPr>
      </w:pPr>
    </w:p>
    <w:p w:rsidR="00186196" w:rsidRDefault="00186196" w:rsidP="00C93136">
      <w:pPr>
        <w:jc w:val="both"/>
        <w:rPr>
          <w:sz w:val="24"/>
          <w:szCs w:val="24"/>
        </w:rPr>
      </w:pPr>
    </w:p>
    <w:p w:rsidR="00186196" w:rsidRDefault="00186196" w:rsidP="00C93136">
      <w:pPr>
        <w:jc w:val="both"/>
        <w:rPr>
          <w:sz w:val="24"/>
          <w:szCs w:val="24"/>
        </w:rPr>
      </w:pPr>
    </w:p>
    <w:p w:rsidR="00186196" w:rsidRDefault="00186196" w:rsidP="00C93136">
      <w:pPr>
        <w:jc w:val="both"/>
        <w:rPr>
          <w:sz w:val="24"/>
          <w:szCs w:val="24"/>
        </w:rPr>
      </w:pPr>
    </w:p>
    <w:p w:rsidR="00186196" w:rsidRDefault="00186196" w:rsidP="00C93136">
      <w:pPr>
        <w:jc w:val="both"/>
        <w:rPr>
          <w:sz w:val="24"/>
          <w:szCs w:val="24"/>
        </w:rPr>
      </w:pPr>
    </w:p>
    <w:p w:rsidR="00186196" w:rsidRDefault="00186196" w:rsidP="00C93136">
      <w:pPr>
        <w:jc w:val="both"/>
        <w:rPr>
          <w:sz w:val="24"/>
          <w:szCs w:val="24"/>
        </w:rPr>
      </w:pPr>
    </w:p>
    <w:p w:rsidR="00186196" w:rsidRDefault="00186196" w:rsidP="00C93136">
      <w:pPr>
        <w:jc w:val="both"/>
        <w:rPr>
          <w:sz w:val="24"/>
          <w:szCs w:val="24"/>
        </w:rPr>
      </w:pPr>
    </w:p>
    <w:p w:rsidR="00186196" w:rsidRDefault="00186196" w:rsidP="00C93136">
      <w:pPr>
        <w:jc w:val="both"/>
        <w:rPr>
          <w:sz w:val="24"/>
          <w:szCs w:val="24"/>
        </w:rPr>
      </w:pPr>
    </w:p>
    <w:p w:rsidR="00186196" w:rsidRDefault="00186196" w:rsidP="00C93136">
      <w:pPr>
        <w:jc w:val="both"/>
        <w:rPr>
          <w:sz w:val="24"/>
          <w:szCs w:val="24"/>
        </w:rPr>
      </w:pPr>
    </w:p>
    <w:p w:rsidR="00186196" w:rsidRDefault="00186196" w:rsidP="00C93136">
      <w:pPr>
        <w:jc w:val="both"/>
        <w:rPr>
          <w:sz w:val="24"/>
          <w:szCs w:val="24"/>
        </w:rPr>
      </w:pPr>
    </w:p>
    <w:p w:rsidR="006D63B0" w:rsidRDefault="006D63B0" w:rsidP="00C93136">
      <w:pPr>
        <w:jc w:val="both"/>
        <w:rPr>
          <w:sz w:val="24"/>
          <w:szCs w:val="24"/>
        </w:rPr>
      </w:pPr>
    </w:p>
    <w:p w:rsidR="00186196" w:rsidRDefault="00186196" w:rsidP="00C93136">
      <w:pPr>
        <w:jc w:val="both"/>
        <w:rPr>
          <w:sz w:val="24"/>
          <w:szCs w:val="24"/>
        </w:rPr>
      </w:pPr>
    </w:p>
    <w:p w:rsidR="00186196" w:rsidRDefault="00186196" w:rsidP="00C93136">
      <w:pPr>
        <w:jc w:val="both"/>
        <w:rPr>
          <w:sz w:val="24"/>
          <w:szCs w:val="24"/>
        </w:rPr>
      </w:pPr>
    </w:p>
    <w:p w:rsidR="00186196" w:rsidRDefault="00186196" w:rsidP="00C93136">
      <w:pPr>
        <w:jc w:val="both"/>
        <w:rPr>
          <w:sz w:val="24"/>
          <w:szCs w:val="24"/>
        </w:rPr>
      </w:pPr>
    </w:p>
    <w:p w:rsidR="00186196" w:rsidRDefault="00186196" w:rsidP="00C93136">
      <w:pPr>
        <w:jc w:val="both"/>
        <w:rPr>
          <w:sz w:val="24"/>
          <w:szCs w:val="24"/>
        </w:rPr>
      </w:pPr>
    </w:p>
    <w:p w:rsidR="00186196" w:rsidRDefault="00186196" w:rsidP="00C93136">
      <w:pPr>
        <w:jc w:val="both"/>
        <w:rPr>
          <w:sz w:val="24"/>
          <w:szCs w:val="24"/>
        </w:rPr>
      </w:pPr>
    </w:p>
    <w:p w:rsidR="00186196" w:rsidRDefault="00186196" w:rsidP="00C93136">
      <w:pPr>
        <w:jc w:val="both"/>
        <w:rPr>
          <w:sz w:val="24"/>
          <w:szCs w:val="24"/>
        </w:rPr>
      </w:pPr>
    </w:p>
    <w:p w:rsidR="002D5D5E" w:rsidRDefault="002D5D5E" w:rsidP="00C93136">
      <w:pPr>
        <w:jc w:val="both"/>
        <w:rPr>
          <w:sz w:val="24"/>
          <w:szCs w:val="24"/>
        </w:rPr>
      </w:pPr>
    </w:p>
    <w:p w:rsidR="002D5D5E" w:rsidRDefault="002D5D5E" w:rsidP="00C93136">
      <w:pPr>
        <w:jc w:val="both"/>
        <w:rPr>
          <w:sz w:val="24"/>
          <w:szCs w:val="24"/>
        </w:rPr>
      </w:pPr>
    </w:p>
    <w:p w:rsidR="002D5D5E" w:rsidRDefault="002D5D5E" w:rsidP="00C93136">
      <w:pPr>
        <w:jc w:val="both"/>
        <w:rPr>
          <w:sz w:val="24"/>
          <w:szCs w:val="24"/>
        </w:rPr>
      </w:pPr>
    </w:p>
    <w:p w:rsidR="002D5D5E" w:rsidRDefault="002D5D5E" w:rsidP="00C93136">
      <w:pPr>
        <w:jc w:val="both"/>
        <w:rPr>
          <w:sz w:val="24"/>
          <w:szCs w:val="24"/>
        </w:rPr>
      </w:pPr>
    </w:p>
    <w:p w:rsidR="00D269B6" w:rsidRDefault="00D269B6" w:rsidP="00C93136">
      <w:pPr>
        <w:jc w:val="both"/>
        <w:rPr>
          <w:sz w:val="24"/>
          <w:szCs w:val="24"/>
        </w:rPr>
      </w:pPr>
    </w:p>
    <w:p w:rsidR="00C93136" w:rsidRDefault="00C93136" w:rsidP="00C93136">
      <w:pPr>
        <w:jc w:val="both"/>
        <w:rPr>
          <w:sz w:val="24"/>
          <w:szCs w:val="24"/>
        </w:rPr>
      </w:pPr>
    </w:p>
    <w:p w:rsidR="00C93136" w:rsidRDefault="00C93136" w:rsidP="00C93136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Протокол №5</w:t>
      </w:r>
    </w:p>
    <w:p w:rsidR="00C93136" w:rsidRDefault="00C93136" w:rsidP="00C9313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4754A">
        <w:rPr>
          <w:rFonts w:ascii="Times New Roman" w:hAnsi="Times New Roman" w:cs="Times New Roman"/>
          <w:sz w:val="24"/>
          <w:szCs w:val="24"/>
        </w:rPr>
        <w:t>заседания  ШМО</w:t>
      </w:r>
      <w:proofErr w:type="gramEnd"/>
      <w:r w:rsidRPr="0024754A">
        <w:rPr>
          <w:rFonts w:ascii="Times New Roman" w:hAnsi="Times New Roman" w:cs="Times New Roman"/>
          <w:sz w:val="24"/>
          <w:szCs w:val="24"/>
        </w:rPr>
        <w:t xml:space="preserve"> учителей естественно- математического цикла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136" w:rsidRPr="00535E2D" w:rsidRDefault="009A3FE3" w:rsidP="00C93136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26 мая</w:t>
      </w:r>
      <w:r w:rsidR="00D17C40">
        <w:rPr>
          <w:sz w:val="28"/>
          <w:szCs w:val="28"/>
        </w:rPr>
        <w:t xml:space="preserve"> 2025</w:t>
      </w:r>
      <w:r w:rsidR="00C93136" w:rsidRPr="00535E2D">
        <w:rPr>
          <w:sz w:val="28"/>
          <w:szCs w:val="28"/>
        </w:rPr>
        <w:t xml:space="preserve"> года</w:t>
      </w:r>
    </w:p>
    <w:p w:rsidR="00C93136" w:rsidRDefault="00C93136" w:rsidP="00C9313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C93136" w:rsidRPr="0024754A" w:rsidRDefault="00C93136" w:rsidP="00C9313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учителей – 4</w:t>
      </w:r>
      <w:r w:rsidRPr="0024754A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C93136" w:rsidRPr="0024754A" w:rsidRDefault="00C93136" w:rsidP="00C9313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 –4</w:t>
      </w:r>
      <w:r w:rsidRPr="0024754A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C93136" w:rsidRPr="001B264D" w:rsidRDefault="00C93136" w:rsidP="00C93136">
      <w:pPr>
        <w:jc w:val="center"/>
        <w:rPr>
          <w:sz w:val="24"/>
          <w:szCs w:val="24"/>
        </w:rPr>
      </w:pPr>
    </w:p>
    <w:p w:rsidR="009A3FE3" w:rsidRDefault="00C93136" w:rsidP="009A3FE3">
      <w:pPr>
        <w:pStyle w:val="western"/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 w:rsidRPr="005D14C6">
        <w:rPr>
          <w:rFonts w:ascii="Times New Roman" w:hAnsi="Times New Roman" w:cs="Times New Roman"/>
          <w:i/>
          <w:iCs/>
          <w:sz w:val="24"/>
          <w:szCs w:val="24"/>
          <w:u w:val="single"/>
        </w:rPr>
        <w:t>«</w:t>
      </w:r>
      <w:r w:rsidR="009A3FE3">
        <w:rPr>
          <w:rFonts w:ascii="Times New Roman" w:hAnsi="Times New Roman" w:cs="Times New Roman"/>
          <w:sz w:val="28"/>
          <w:szCs w:val="28"/>
        </w:rPr>
        <w:t>Составляющие образовательного процесса»</w:t>
      </w:r>
    </w:p>
    <w:p w:rsidR="00C93136" w:rsidRDefault="00C93136" w:rsidP="009A3FE3">
      <w:pPr>
        <w:pStyle w:val="western"/>
        <w:keepNext/>
        <w:spacing w:after="0" w:line="240" w:lineRule="auto"/>
        <w:rPr>
          <w:sz w:val="24"/>
        </w:rPr>
      </w:pP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заседания:</w:t>
      </w:r>
    </w:p>
    <w:p w:rsidR="009A3FE3" w:rsidRDefault="009A3FE3" w:rsidP="009A3FE3">
      <w:pPr>
        <w:pStyle w:val="a3"/>
        <w:widowControl/>
        <w:numPr>
          <w:ilvl w:val="0"/>
          <w:numId w:val="15"/>
        </w:num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Результаты промежуточной аттестации по предметам. Выполнение программ. Мониторинг успеваемости и качества </w:t>
      </w:r>
      <w:proofErr w:type="gramStart"/>
      <w:r>
        <w:rPr>
          <w:sz w:val="28"/>
          <w:szCs w:val="28"/>
        </w:rPr>
        <w:t>знаний</w:t>
      </w:r>
      <w:proofErr w:type="gramEnd"/>
      <w:r>
        <w:rPr>
          <w:sz w:val="28"/>
          <w:szCs w:val="28"/>
        </w:rPr>
        <w:t xml:space="preserve"> обучающихся по предметам естественно-математического цикла за учебный год. </w:t>
      </w:r>
    </w:p>
    <w:p w:rsidR="009A3FE3" w:rsidRDefault="009A3FE3" w:rsidP="009A3FE3">
      <w:pPr>
        <w:pStyle w:val="a3"/>
        <w:widowControl/>
        <w:numPr>
          <w:ilvl w:val="0"/>
          <w:numId w:val="15"/>
        </w:num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Результаты ОГЭ по предметам естественно-математического цикла.</w:t>
      </w:r>
    </w:p>
    <w:p w:rsidR="009A3FE3" w:rsidRPr="009A3FE3" w:rsidRDefault="009A3FE3" w:rsidP="009A3FE3">
      <w:pPr>
        <w:pStyle w:val="a3"/>
        <w:widowControl/>
        <w:numPr>
          <w:ilvl w:val="0"/>
          <w:numId w:val="15"/>
        </w:numPr>
        <w:autoSpaceDE/>
        <w:autoSpaceDN/>
        <w:spacing w:after="198" w:line="276" w:lineRule="auto"/>
        <w:rPr>
          <w:b/>
          <w:sz w:val="28"/>
          <w:szCs w:val="28"/>
        </w:rPr>
      </w:pPr>
      <w:r w:rsidRPr="009A3FE3">
        <w:rPr>
          <w:sz w:val="28"/>
          <w:szCs w:val="28"/>
        </w:rPr>
        <w:t>Отчёт о работе МО за 2024-2025 учебный год.</w:t>
      </w:r>
    </w:p>
    <w:p w:rsidR="00C93136" w:rsidRPr="009A3FE3" w:rsidRDefault="009A3FE3" w:rsidP="009A3FE3">
      <w:pPr>
        <w:pStyle w:val="a3"/>
        <w:widowControl/>
        <w:numPr>
          <w:ilvl w:val="0"/>
          <w:numId w:val="15"/>
        </w:numPr>
        <w:autoSpaceDE/>
        <w:autoSpaceDN/>
        <w:spacing w:after="198" w:line="276" w:lineRule="auto"/>
        <w:rPr>
          <w:b/>
          <w:sz w:val="28"/>
          <w:szCs w:val="28"/>
        </w:rPr>
      </w:pPr>
      <w:r w:rsidRPr="009A3FE3">
        <w:rPr>
          <w:sz w:val="28"/>
          <w:szCs w:val="28"/>
        </w:rPr>
        <w:t>Подведение итогов года. Задачи МО естественно-математического цикла на 2025-2026 учебный год.</w:t>
      </w:r>
    </w:p>
    <w:p w:rsidR="00C93136" w:rsidRPr="00AA2D79" w:rsidRDefault="00C93136" w:rsidP="00C93136">
      <w:pPr>
        <w:jc w:val="both"/>
        <w:rPr>
          <w:sz w:val="28"/>
          <w:szCs w:val="28"/>
        </w:rPr>
      </w:pPr>
      <w:r w:rsidRPr="00AA2D79">
        <w:rPr>
          <w:sz w:val="28"/>
          <w:szCs w:val="28"/>
          <w:u w:val="single"/>
        </w:rPr>
        <w:t>По первому вопросу</w:t>
      </w:r>
      <w:r w:rsidRPr="00AA2D79">
        <w:rPr>
          <w:sz w:val="28"/>
          <w:szCs w:val="28"/>
        </w:rPr>
        <w:t xml:space="preserve"> </w:t>
      </w:r>
      <w:r w:rsidR="00FD0D4B" w:rsidRPr="00AA2D79">
        <w:rPr>
          <w:rFonts w:eastAsia="Cambria"/>
          <w:sz w:val="28"/>
          <w:szCs w:val="28"/>
          <w:lang w:eastAsia="ru-RU"/>
        </w:rPr>
        <w:t>Герасина Н.Ф. провела анализ проведенных работ.</w:t>
      </w:r>
    </w:p>
    <w:p w:rsidR="00FD0D4B" w:rsidRPr="00AA2D79" w:rsidRDefault="00C93136" w:rsidP="00C93136">
      <w:pPr>
        <w:jc w:val="both"/>
        <w:rPr>
          <w:rFonts w:eastAsia="Cambria"/>
          <w:sz w:val="28"/>
          <w:szCs w:val="28"/>
          <w:lang w:eastAsia="ru-RU"/>
        </w:rPr>
      </w:pPr>
      <w:r w:rsidRPr="00AA2D79">
        <w:rPr>
          <w:rFonts w:eastAsia="Cambria"/>
          <w:sz w:val="28"/>
          <w:szCs w:val="28"/>
          <w:u w:val="single"/>
          <w:lang w:eastAsia="ru-RU"/>
        </w:rPr>
        <w:t xml:space="preserve">Решено: </w:t>
      </w:r>
      <w:r w:rsidR="00FD0D4B" w:rsidRPr="00AA2D79">
        <w:rPr>
          <w:rFonts w:eastAsia="Cambria"/>
          <w:sz w:val="28"/>
          <w:szCs w:val="28"/>
          <w:lang w:eastAsia="ru-RU"/>
        </w:rPr>
        <w:t>использовать данные результаты</w:t>
      </w:r>
      <w:r w:rsidRPr="00AA2D79">
        <w:rPr>
          <w:rFonts w:eastAsia="Cambria"/>
          <w:sz w:val="28"/>
          <w:szCs w:val="28"/>
          <w:lang w:eastAsia="ru-RU"/>
        </w:rPr>
        <w:t xml:space="preserve"> при подготовке программ и </w:t>
      </w:r>
      <w:r w:rsidR="00FD0D4B" w:rsidRPr="00AA2D79">
        <w:rPr>
          <w:rFonts w:eastAsia="Cambria"/>
          <w:sz w:val="28"/>
          <w:szCs w:val="28"/>
          <w:lang w:eastAsia="ru-RU"/>
        </w:rPr>
        <w:t>технологических карт уроков.</w:t>
      </w:r>
    </w:p>
    <w:p w:rsidR="00C93136" w:rsidRPr="00AA2D79" w:rsidRDefault="00C93136" w:rsidP="00C93136">
      <w:pPr>
        <w:jc w:val="both"/>
        <w:rPr>
          <w:sz w:val="28"/>
          <w:szCs w:val="28"/>
        </w:rPr>
      </w:pPr>
      <w:r w:rsidRPr="00AA2D79">
        <w:rPr>
          <w:sz w:val="28"/>
          <w:szCs w:val="28"/>
          <w:u w:val="single"/>
        </w:rPr>
        <w:t>По второму вопросу</w:t>
      </w:r>
      <w:r w:rsidRPr="00AA2D79">
        <w:rPr>
          <w:sz w:val="28"/>
          <w:szCs w:val="28"/>
        </w:rPr>
        <w:t xml:space="preserve"> заслушали </w:t>
      </w:r>
      <w:proofErr w:type="spellStart"/>
      <w:r w:rsidR="00DE7130" w:rsidRPr="00AA2D79">
        <w:rPr>
          <w:sz w:val="28"/>
          <w:szCs w:val="28"/>
        </w:rPr>
        <w:t>Зирко</w:t>
      </w:r>
      <w:proofErr w:type="spellEnd"/>
      <w:r w:rsidRPr="00AA2D79">
        <w:rPr>
          <w:sz w:val="28"/>
          <w:szCs w:val="28"/>
        </w:rPr>
        <w:t xml:space="preserve"> Т.О.  о подготовке</w:t>
      </w:r>
      <w:r w:rsidR="00FD0D4B" w:rsidRPr="00AA2D79">
        <w:rPr>
          <w:sz w:val="28"/>
          <w:szCs w:val="28"/>
        </w:rPr>
        <w:t xml:space="preserve"> и защите индивидуальных итоговых проектов, как ступени к ГИА. </w:t>
      </w:r>
      <w:hyperlink r:id="rId8" w:history="1">
        <w:r w:rsidR="00FD0D4B" w:rsidRPr="00AA2D79">
          <w:rPr>
            <w:rStyle w:val="a6"/>
            <w:sz w:val="28"/>
            <w:szCs w:val="28"/>
          </w:rPr>
          <w:t>Материалы размещены</w:t>
        </w:r>
      </w:hyperlink>
      <w:r w:rsidR="00FD0D4B" w:rsidRPr="00AA2D79">
        <w:rPr>
          <w:sz w:val="28"/>
          <w:szCs w:val="28"/>
        </w:rPr>
        <w:t xml:space="preserve"> на сайте школы.</w:t>
      </w:r>
    </w:p>
    <w:p w:rsidR="00E02683" w:rsidRPr="00AA2D79" w:rsidRDefault="00C93136" w:rsidP="00C93136">
      <w:pPr>
        <w:jc w:val="both"/>
        <w:rPr>
          <w:rFonts w:eastAsia="Cambria"/>
          <w:sz w:val="28"/>
          <w:szCs w:val="28"/>
          <w:lang w:eastAsia="ru-RU"/>
        </w:rPr>
      </w:pPr>
      <w:r w:rsidRPr="00AA2D79">
        <w:rPr>
          <w:rFonts w:eastAsia="Cambria"/>
          <w:sz w:val="28"/>
          <w:szCs w:val="28"/>
          <w:u w:val="single"/>
          <w:lang w:eastAsia="ru-RU"/>
        </w:rPr>
        <w:t>Решено:</w:t>
      </w:r>
      <w:r w:rsidRPr="00AA2D79">
        <w:rPr>
          <w:rFonts w:eastAsia="Cambria"/>
          <w:sz w:val="28"/>
          <w:szCs w:val="28"/>
          <w:lang w:eastAsia="ru-RU"/>
        </w:rPr>
        <w:t xml:space="preserve"> использовать данный опыт при подготовке про</w:t>
      </w:r>
      <w:r w:rsidR="00FD0D4B" w:rsidRPr="00AA2D79">
        <w:rPr>
          <w:rFonts w:eastAsia="Cambria"/>
          <w:sz w:val="28"/>
          <w:szCs w:val="28"/>
          <w:lang w:eastAsia="ru-RU"/>
        </w:rPr>
        <w:t xml:space="preserve">ектов в следующем учебном году </w:t>
      </w:r>
      <w:r w:rsidRPr="00AA2D79">
        <w:rPr>
          <w:rFonts w:eastAsia="Cambria"/>
          <w:sz w:val="28"/>
          <w:szCs w:val="28"/>
          <w:lang w:eastAsia="ru-RU"/>
        </w:rPr>
        <w:t xml:space="preserve"> </w:t>
      </w:r>
    </w:p>
    <w:p w:rsidR="00E02683" w:rsidRPr="00AA2D79" w:rsidRDefault="00E02683" w:rsidP="00E02683">
      <w:pPr>
        <w:jc w:val="both"/>
        <w:rPr>
          <w:rFonts w:eastAsia="Cambria"/>
          <w:sz w:val="28"/>
          <w:szCs w:val="28"/>
          <w:lang w:eastAsia="ru-RU"/>
        </w:rPr>
      </w:pPr>
      <w:r w:rsidRPr="00AA2D79">
        <w:rPr>
          <w:rFonts w:eastAsia="Cambria"/>
          <w:sz w:val="28"/>
          <w:szCs w:val="28"/>
          <w:u w:val="single"/>
          <w:lang w:eastAsia="ru-RU"/>
        </w:rPr>
        <w:t>По третьему вопросу</w:t>
      </w:r>
      <w:r w:rsidRPr="00AA2D79">
        <w:rPr>
          <w:rFonts w:eastAsia="Cambria"/>
          <w:sz w:val="28"/>
          <w:szCs w:val="28"/>
          <w:lang w:eastAsia="ru-RU"/>
        </w:rPr>
        <w:t xml:space="preserve"> заслушали </w:t>
      </w:r>
      <w:proofErr w:type="spellStart"/>
      <w:r w:rsidRPr="00AA2D79">
        <w:rPr>
          <w:rFonts w:eastAsia="Cambria"/>
          <w:sz w:val="28"/>
          <w:szCs w:val="28"/>
          <w:lang w:eastAsia="ru-RU"/>
        </w:rPr>
        <w:t>Герасину</w:t>
      </w:r>
      <w:proofErr w:type="spellEnd"/>
      <w:r w:rsidRPr="00AA2D79">
        <w:rPr>
          <w:rFonts w:eastAsia="Cambria"/>
          <w:sz w:val="28"/>
          <w:szCs w:val="28"/>
          <w:lang w:eastAsia="ru-RU"/>
        </w:rPr>
        <w:t xml:space="preserve"> Н.Ф.., которая провела анализ </w:t>
      </w:r>
      <w:r w:rsidRPr="00AA2D79">
        <w:rPr>
          <w:rFonts w:eastAsia="Cambria"/>
          <w:sz w:val="28"/>
          <w:szCs w:val="28"/>
          <w:lang w:eastAsia="ru-RU"/>
        </w:rPr>
        <w:lastRenderedPageBreak/>
        <w:t>работы.</w:t>
      </w:r>
    </w:p>
    <w:p w:rsidR="00C93136" w:rsidRPr="00AA2D79" w:rsidRDefault="00E02683" w:rsidP="00C93136">
      <w:pPr>
        <w:jc w:val="both"/>
        <w:rPr>
          <w:rFonts w:eastAsia="Cambria"/>
          <w:sz w:val="28"/>
          <w:szCs w:val="28"/>
          <w:lang w:eastAsia="ru-RU"/>
        </w:rPr>
      </w:pPr>
      <w:r w:rsidRPr="00AA2D79">
        <w:rPr>
          <w:rFonts w:eastAsia="Cambria"/>
          <w:sz w:val="28"/>
          <w:szCs w:val="28"/>
          <w:u w:val="single"/>
          <w:lang w:eastAsia="ru-RU"/>
        </w:rPr>
        <w:t>Решено:</w:t>
      </w:r>
      <w:r w:rsidRPr="00AA2D79">
        <w:rPr>
          <w:rFonts w:eastAsia="Cambria"/>
          <w:sz w:val="28"/>
          <w:szCs w:val="28"/>
          <w:lang w:eastAsia="ru-RU"/>
        </w:rPr>
        <w:t xml:space="preserve"> признать работу удовлетворительной </w:t>
      </w:r>
      <w:r w:rsidR="00C93136" w:rsidRPr="00AA2D79">
        <w:rPr>
          <w:rFonts w:eastAsia="Cambria"/>
          <w:sz w:val="28"/>
          <w:szCs w:val="28"/>
          <w:lang w:eastAsia="ru-RU"/>
        </w:rPr>
        <w:t xml:space="preserve">и использования в работе с обучающимися. </w:t>
      </w:r>
    </w:p>
    <w:p w:rsidR="00E02683" w:rsidRPr="00AA2D79" w:rsidRDefault="00E02683" w:rsidP="00E02683">
      <w:pPr>
        <w:jc w:val="both"/>
        <w:rPr>
          <w:rFonts w:eastAsia="Cambria"/>
          <w:sz w:val="28"/>
          <w:szCs w:val="28"/>
          <w:lang w:eastAsia="ru-RU"/>
        </w:rPr>
      </w:pPr>
      <w:r w:rsidRPr="00AA2D79">
        <w:rPr>
          <w:rFonts w:eastAsia="Cambria"/>
          <w:sz w:val="28"/>
          <w:szCs w:val="28"/>
          <w:u w:val="single"/>
          <w:lang w:eastAsia="ru-RU"/>
        </w:rPr>
        <w:t>По четвертому вопросу</w:t>
      </w:r>
      <w:r w:rsidRPr="00AA2D79">
        <w:rPr>
          <w:rFonts w:eastAsia="Cambria"/>
          <w:sz w:val="28"/>
          <w:szCs w:val="28"/>
          <w:lang w:eastAsia="ru-RU"/>
        </w:rPr>
        <w:t xml:space="preserve"> заслушали Позднякову Т.Е.., которая провела анализ дел ШМО и поблагодарила за работу.</w:t>
      </w:r>
    </w:p>
    <w:p w:rsidR="00E02683" w:rsidRPr="00AA2D79" w:rsidRDefault="00E02683" w:rsidP="00E02683">
      <w:pPr>
        <w:jc w:val="both"/>
        <w:rPr>
          <w:rFonts w:eastAsia="Cambria"/>
          <w:sz w:val="28"/>
          <w:szCs w:val="28"/>
          <w:lang w:eastAsia="ru-RU"/>
        </w:rPr>
      </w:pPr>
      <w:r w:rsidRPr="00AA2D79">
        <w:rPr>
          <w:rFonts w:eastAsia="Cambria"/>
          <w:sz w:val="28"/>
          <w:szCs w:val="28"/>
          <w:u w:val="single"/>
          <w:lang w:eastAsia="ru-RU"/>
        </w:rPr>
        <w:t>Решено:</w:t>
      </w:r>
      <w:r w:rsidRPr="00AA2D79">
        <w:rPr>
          <w:rFonts w:eastAsia="Cambria"/>
          <w:sz w:val="28"/>
          <w:szCs w:val="28"/>
          <w:lang w:eastAsia="ru-RU"/>
        </w:rPr>
        <w:t xml:space="preserve"> поставленные ШМО задачи были решены удовлетворительно в прошедшем учебном году.</w:t>
      </w:r>
    </w:p>
    <w:p w:rsidR="00E02683" w:rsidRPr="00AA2D79" w:rsidRDefault="00E02683" w:rsidP="00E02683">
      <w:pPr>
        <w:jc w:val="both"/>
        <w:rPr>
          <w:rFonts w:eastAsia="Cambria"/>
          <w:sz w:val="28"/>
          <w:szCs w:val="28"/>
          <w:lang w:eastAsia="ru-RU"/>
        </w:rPr>
      </w:pPr>
    </w:p>
    <w:p w:rsidR="00C93136" w:rsidRPr="00AA2D79" w:rsidRDefault="00C93136" w:rsidP="00C93136">
      <w:pPr>
        <w:rPr>
          <w:sz w:val="28"/>
          <w:szCs w:val="28"/>
        </w:rPr>
      </w:pPr>
    </w:p>
    <w:p w:rsidR="00C93136" w:rsidRPr="00AA2D79" w:rsidRDefault="00C93136" w:rsidP="00C93136">
      <w:pPr>
        <w:rPr>
          <w:sz w:val="28"/>
          <w:szCs w:val="28"/>
        </w:rPr>
      </w:pPr>
    </w:p>
    <w:p w:rsidR="00C93136" w:rsidRPr="00AA2D79" w:rsidRDefault="00C93136" w:rsidP="00C93136">
      <w:pPr>
        <w:jc w:val="both"/>
        <w:rPr>
          <w:sz w:val="28"/>
          <w:szCs w:val="28"/>
        </w:rPr>
      </w:pPr>
      <w:r w:rsidRPr="00AA2D79">
        <w:rPr>
          <w:sz w:val="28"/>
          <w:szCs w:val="28"/>
        </w:rPr>
        <w:t>Председатель: __________Позднякова Т.Е.</w:t>
      </w:r>
    </w:p>
    <w:p w:rsidR="00C93136" w:rsidRDefault="00C93136" w:rsidP="00AA2D79">
      <w:pPr>
        <w:jc w:val="both"/>
        <w:rPr>
          <w:sz w:val="24"/>
          <w:szCs w:val="24"/>
        </w:rPr>
      </w:pPr>
      <w:r w:rsidRPr="00AA2D79">
        <w:rPr>
          <w:sz w:val="28"/>
          <w:szCs w:val="28"/>
        </w:rPr>
        <w:t>Секретарь:________________</w:t>
      </w:r>
      <w:proofErr w:type="spellStart"/>
      <w:r w:rsidR="00DE7130" w:rsidRPr="00AA2D79">
        <w:rPr>
          <w:sz w:val="28"/>
          <w:szCs w:val="28"/>
        </w:rPr>
        <w:t>Зирко</w:t>
      </w:r>
      <w:proofErr w:type="spellEnd"/>
      <w:r w:rsidR="00DE7130" w:rsidRPr="00AA2D79">
        <w:rPr>
          <w:sz w:val="28"/>
          <w:szCs w:val="28"/>
        </w:rPr>
        <w:t xml:space="preserve"> </w:t>
      </w:r>
      <w:r w:rsidRPr="00AA2D79">
        <w:rPr>
          <w:sz w:val="28"/>
          <w:szCs w:val="28"/>
        </w:rPr>
        <w:t>Т.О.</w:t>
      </w:r>
    </w:p>
    <w:p w:rsidR="00C93136" w:rsidRDefault="00C93136" w:rsidP="00C93136">
      <w:pPr>
        <w:jc w:val="center"/>
        <w:rPr>
          <w:sz w:val="24"/>
          <w:szCs w:val="24"/>
        </w:rPr>
      </w:pPr>
    </w:p>
    <w:p w:rsidR="00C93136" w:rsidRDefault="00C93136" w:rsidP="00C93136">
      <w:pPr>
        <w:jc w:val="center"/>
        <w:rPr>
          <w:sz w:val="24"/>
          <w:szCs w:val="24"/>
        </w:rPr>
      </w:pPr>
    </w:p>
    <w:p w:rsidR="00C93136" w:rsidRDefault="00C93136" w:rsidP="00C93136">
      <w:pPr>
        <w:jc w:val="center"/>
        <w:rPr>
          <w:sz w:val="24"/>
          <w:szCs w:val="24"/>
        </w:rPr>
      </w:pPr>
    </w:p>
    <w:p w:rsidR="00C93136" w:rsidRDefault="00C93136" w:rsidP="00C93136">
      <w:pPr>
        <w:jc w:val="center"/>
        <w:rPr>
          <w:sz w:val="24"/>
          <w:szCs w:val="24"/>
        </w:rPr>
      </w:pPr>
    </w:p>
    <w:sectPr w:rsidR="00C93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E369ED"/>
    <w:multiLevelType w:val="hybridMultilevel"/>
    <w:tmpl w:val="D9FC49AC"/>
    <w:lvl w:ilvl="0" w:tplc="B84E156E">
      <w:start w:val="1"/>
      <w:numFmt w:val="decimal"/>
      <w:lvlText w:val="%1."/>
      <w:lvlJc w:val="left"/>
      <w:pPr>
        <w:ind w:left="37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E6D884">
      <w:numFmt w:val="bullet"/>
      <w:lvlText w:val="•"/>
      <w:lvlJc w:val="left"/>
      <w:pPr>
        <w:ind w:left="1013" w:hanging="360"/>
      </w:pPr>
      <w:rPr>
        <w:rFonts w:hint="default"/>
        <w:lang w:val="ru-RU" w:eastAsia="en-US" w:bidi="ar-SA"/>
      </w:rPr>
    </w:lvl>
    <w:lvl w:ilvl="2" w:tplc="E7BEF512">
      <w:numFmt w:val="bullet"/>
      <w:lvlText w:val="•"/>
      <w:lvlJc w:val="left"/>
      <w:pPr>
        <w:ind w:left="1647" w:hanging="360"/>
      </w:pPr>
      <w:rPr>
        <w:rFonts w:hint="default"/>
        <w:lang w:val="ru-RU" w:eastAsia="en-US" w:bidi="ar-SA"/>
      </w:rPr>
    </w:lvl>
    <w:lvl w:ilvl="3" w:tplc="7A207E06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4" w:tplc="36FE17AA">
      <w:numFmt w:val="bullet"/>
      <w:lvlText w:val="•"/>
      <w:lvlJc w:val="left"/>
      <w:pPr>
        <w:ind w:left="2914" w:hanging="360"/>
      </w:pPr>
      <w:rPr>
        <w:rFonts w:hint="default"/>
        <w:lang w:val="ru-RU" w:eastAsia="en-US" w:bidi="ar-SA"/>
      </w:rPr>
    </w:lvl>
    <w:lvl w:ilvl="5" w:tplc="3A2E5DD6">
      <w:numFmt w:val="bullet"/>
      <w:lvlText w:val="•"/>
      <w:lvlJc w:val="left"/>
      <w:pPr>
        <w:ind w:left="3548" w:hanging="360"/>
      </w:pPr>
      <w:rPr>
        <w:rFonts w:hint="default"/>
        <w:lang w:val="ru-RU" w:eastAsia="en-US" w:bidi="ar-SA"/>
      </w:rPr>
    </w:lvl>
    <w:lvl w:ilvl="6" w:tplc="5FF6F37A">
      <w:numFmt w:val="bullet"/>
      <w:lvlText w:val="•"/>
      <w:lvlJc w:val="left"/>
      <w:pPr>
        <w:ind w:left="4181" w:hanging="360"/>
      </w:pPr>
      <w:rPr>
        <w:rFonts w:hint="default"/>
        <w:lang w:val="ru-RU" w:eastAsia="en-US" w:bidi="ar-SA"/>
      </w:rPr>
    </w:lvl>
    <w:lvl w:ilvl="7" w:tplc="1172AC8E">
      <w:numFmt w:val="bullet"/>
      <w:lvlText w:val="•"/>
      <w:lvlJc w:val="left"/>
      <w:pPr>
        <w:ind w:left="4815" w:hanging="360"/>
      </w:pPr>
      <w:rPr>
        <w:rFonts w:hint="default"/>
        <w:lang w:val="ru-RU" w:eastAsia="en-US" w:bidi="ar-SA"/>
      </w:rPr>
    </w:lvl>
    <w:lvl w:ilvl="8" w:tplc="526C9024">
      <w:numFmt w:val="bullet"/>
      <w:lvlText w:val="•"/>
      <w:lvlJc w:val="left"/>
      <w:pPr>
        <w:ind w:left="544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D7406EF"/>
    <w:multiLevelType w:val="hybridMultilevel"/>
    <w:tmpl w:val="6BF65C3C"/>
    <w:lvl w:ilvl="0" w:tplc="05561506">
      <w:start w:val="1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3524FCE">
      <w:numFmt w:val="bullet"/>
      <w:lvlText w:val="•"/>
      <w:lvlJc w:val="left"/>
      <w:pPr>
        <w:ind w:left="842" w:hanging="181"/>
      </w:pPr>
      <w:rPr>
        <w:rFonts w:hint="default"/>
        <w:lang w:val="ru-RU" w:eastAsia="en-US" w:bidi="ar-SA"/>
      </w:rPr>
    </w:lvl>
    <w:lvl w:ilvl="2" w:tplc="1794D388">
      <w:numFmt w:val="bullet"/>
      <w:lvlText w:val="•"/>
      <w:lvlJc w:val="left"/>
      <w:pPr>
        <w:ind w:left="1585" w:hanging="181"/>
      </w:pPr>
      <w:rPr>
        <w:rFonts w:hint="default"/>
        <w:lang w:val="ru-RU" w:eastAsia="en-US" w:bidi="ar-SA"/>
      </w:rPr>
    </w:lvl>
    <w:lvl w:ilvl="3" w:tplc="B9603E76">
      <w:numFmt w:val="bullet"/>
      <w:lvlText w:val="•"/>
      <w:lvlJc w:val="left"/>
      <w:pPr>
        <w:ind w:left="2328" w:hanging="181"/>
      </w:pPr>
      <w:rPr>
        <w:rFonts w:hint="default"/>
        <w:lang w:val="ru-RU" w:eastAsia="en-US" w:bidi="ar-SA"/>
      </w:rPr>
    </w:lvl>
    <w:lvl w:ilvl="4" w:tplc="862235B2">
      <w:numFmt w:val="bullet"/>
      <w:lvlText w:val="•"/>
      <w:lvlJc w:val="left"/>
      <w:pPr>
        <w:ind w:left="3070" w:hanging="181"/>
      </w:pPr>
      <w:rPr>
        <w:rFonts w:hint="default"/>
        <w:lang w:val="ru-RU" w:eastAsia="en-US" w:bidi="ar-SA"/>
      </w:rPr>
    </w:lvl>
    <w:lvl w:ilvl="5" w:tplc="6052C064">
      <w:numFmt w:val="bullet"/>
      <w:lvlText w:val="•"/>
      <w:lvlJc w:val="left"/>
      <w:pPr>
        <w:ind w:left="3813" w:hanging="181"/>
      </w:pPr>
      <w:rPr>
        <w:rFonts w:hint="default"/>
        <w:lang w:val="ru-RU" w:eastAsia="en-US" w:bidi="ar-SA"/>
      </w:rPr>
    </w:lvl>
    <w:lvl w:ilvl="6" w:tplc="2C24DFB4">
      <w:numFmt w:val="bullet"/>
      <w:lvlText w:val="•"/>
      <w:lvlJc w:val="left"/>
      <w:pPr>
        <w:ind w:left="4556" w:hanging="181"/>
      </w:pPr>
      <w:rPr>
        <w:rFonts w:hint="default"/>
        <w:lang w:val="ru-RU" w:eastAsia="en-US" w:bidi="ar-SA"/>
      </w:rPr>
    </w:lvl>
    <w:lvl w:ilvl="7" w:tplc="968607EC">
      <w:numFmt w:val="bullet"/>
      <w:lvlText w:val="•"/>
      <w:lvlJc w:val="left"/>
      <w:pPr>
        <w:ind w:left="5298" w:hanging="181"/>
      </w:pPr>
      <w:rPr>
        <w:rFonts w:hint="default"/>
        <w:lang w:val="ru-RU" w:eastAsia="en-US" w:bidi="ar-SA"/>
      </w:rPr>
    </w:lvl>
    <w:lvl w:ilvl="8" w:tplc="48EE3C18">
      <w:numFmt w:val="bullet"/>
      <w:lvlText w:val="•"/>
      <w:lvlJc w:val="left"/>
      <w:pPr>
        <w:ind w:left="6041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2EEB20A0"/>
    <w:multiLevelType w:val="hybridMultilevel"/>
    <w:tmpl w:val="2A7C4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30F7F"/>
    <w:multiLevelType w:val="hybridMultilevel"/>
    <w:tmpl w:val="9716A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05BF6"/>
    <w:multiLevelType w:val="hybridMultilevel"/>
    <w:tmpl w:val="6CEAD822"/>
    <w:lvl w:ilvl="0" w:tplc="2C2292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F4478"/>
    <w:multiLevelType w:val="hybridMultilevel"/>
    <w:tmpl w:val="25F81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950C2"/>
    <w:multiLevelType w:val="hybridMultilevel"/>
    <w:tmpl w:val="C5C0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B266B"/>
    <w:multiLevelType w:val="hybridMultilevel"/>
    <w:tmpl w:val="FD762468"/>
    <w:lvl w:ilvl="0" w:tplc="F36CF9EA">
      <w:start w:val="7"/>
      <w:numFmt w:val="decimal"/>
      <w:lvlText w:val="%1)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20836C">
      <w:start w:val="1"/>
      <w:numFmt w:val="lowerLetter"/>
      <w:lvlText w:val="%2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5A1F14">
      <w:start w:val="1"/>
      <w:numFmt w:val="lowerRoman"/>
      <w:lvlText w:val="%3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E29E4E">
      <w:start w:val="1"/>
      <w:numFmt w:val="decimal"/>
      <w:lvlText w:val="%4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1457E2">
      <w:start w:val="1"/>
      <w:numFmt w:val="lowerLetter"/>
      <w:lvlText w:val="%5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EC6E76">
      <w:start w:val="1"/>
      <w:numFmt w:val="lowerRoman"/>
      <w:lvlText w:val="%6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BC3006">
      <w:start w:val="1"/>
      <w:numFmt w:val="decimal"/>
      <w:lvlText w:val="%7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7A5C26">
      <w:start w:val="1"/>
      <w:numFmt w:val="lowerLetter"/>
      <w:lvlText w:val="%8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748846">
      <w:start w:val="1"/>
      <w:numFmt w:val="lowerRoman"/>
      <w:lvlText w:val="%9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D052313"/>
    <w:multiLevelType w:val="hybridMultilevel"/>
    <w:tmpl w:val="25F81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06D7D"/>
    <w:multiLevelType w:val="hybridMultilevel"/>
    <w:tmpl w:val="99A87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D3166"/>
    <w:multiLevelType w:val="hybridMultilevel"/>
    <w:tmpl w:val="9404C01A"/>
    <w:lvl w:ilvl="0" w:tplc="71322462">
      <w:start w:val="1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81E75DA">
      <w:numFmt w:val="bullet"/>
      <w:lvlText w:val="•"/>
      <w:lvlJc w:val="left"/>
      <w:pPr>
        <w:ind w:left="842" w:hanging="181"/>
      </w:pPr>
      <w:rPr>
        <w:rFonts w:hint="default"/>
        <w:lang w:val="ru-RU" w:eastAsia="en-US" w:bidi="ar-SA"/>
      </w:rPr>
    </w:lvl>
    <w:lvl w:ilvl="2" w:tplc="BE06772A">
      <w:numFmt w:val="bullet"/>
      <w:lvlText w:val="•"/>
      <w:lvlJc w:val="left"/>
      <w:pPr>
        <w:ind w:left="1585" w:hanging="181"/>
      </w:pPr>
      <w:rPr>
        <w:rFonts w:hint="default"/>
        <w:lang w:val="ru-RU" w:eastAsia="en-US" w:bidi="ar-SA"/>
      </w:rPr>
    </w:lvl>
    <w:lvl w:ilvl="3" w:tplc="E5F699D6">
      <w:numFmt w:val="bullet"/>
      <w:lvlText w:val="•"/>
      <w:lvlJc w:val="left"/>
      <w:pPr>
        <w:ind w:left="2328" w:hanging="181"/>
      </w:pPr>
      <w:rPr>
        <w:rFonts w:hint="default"/>
        <w:lang w:val="ru-RU" w:eastAsia="en-US" w:bidi="ar-SA"/>
      </w:rPr>
    </w:lvl>
    <w:lvl w:ilvl="4" w:tplc="3E129CB2">
      <w:numFmt w:val="bullet"/>
      <w:lvlText w:val="•"/>
      <w:lvlJc w:val="left"/>
      <w:pPr>
        <w:ind w:left="3070" w:hanging="181"/>
      </w:pPr>
      <w:rPr>
        <w:rFonts w:hint="default"/>
        <w:lang w:val="ru-RU" w:eastAsia="en-US" w:bidi="ar-SA"/>
      </w:rPr>
    </w:lvl>
    <w:lvl w:ilvl="5" w:tplc="06D46612">
      <w:numFmt w:val="bullet"/>
      <w:lvlText w:val="•"/>
      <w:lvlJc w:val="left"/>
      <w:pPr>
        <w:ind w:left="3813" w:hanging="181"/>
      </w:pPr>
      <w:rPr>
        <w:rFonts w:hint="default"/>
        <w:lang w:val="ru-RU" w:eastAsia="en-US" w:bidi="ar-SA"/>
      </w:rPr>
    </w:lvl>
    <w:lvl w:ilvl="6" w:tplc="3B583330">
      <w:numFmt w:val="bullet"/>
      <w:lvlText w:val="•"/>
      <w:lvlJc w:val="left"/>
      <w:pPr>
        <w:ind w:left="4556" w:hanging="181"/>
      </w:pPr>
      <w:rPr>
        <w:rFonts w:hint="default"/>
        <w:lang w:val="ru-RU" w:eastAsia="en-US" w:bidi="ar-SA"/>
      </w:rPr>
    </w:lvl>
    <w:lvl w:ilvl="7" w:tplc="1C042D5C">
      <w:numFmt w:val="bullet"/>
      <w:lvlText w:val="•"/>
      <w:lvlJc w:val="left"/>
      <w:pPr>
        <w:ind w:left="5298" w:hanging="181"/>
      </w:pPr>
      <w:rPr>
        <w:rFonts w:hint="default"/>
        <w:lang w:val="ru-RU" w:eastAsia="en-US" w:bidi="ar-SA"/>
      </w:rPr>
    </w:lvl>
    <w:lvl w:ilvl="8" w:tplc="900A53E4">
      <w:numFmt w:val="bullet"/>
      <w:lvlText w:val="•"/>
      <w:lvlJc w:val="left"/>
      <w:pPr>
        <w:ind w:left="6041" w:hanging="181"/>
      </w:pPr>
      <w:rPr>
        <w:rFonts w:hint="default"/>
        <w:lang w:val="ru-RU" w:eastAsia="en-US" w:bidi="ar-SA"/>
      </w:rPr>
    </w:lvl>
  </w:abstractNum>
  <w:abstractNum w:abstractNumId="15" w15:restartNumberingAfterBreak="0">
    <w:nsid w:val="7739098F"/>
    <w:multiLevelType w:val="hybridMultilevel"/>
    <w:tmpl w:val="70865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5"/>
  </w:num>
  <w:num w:numId="4">
    <w:abstractNumId w:val="13"/>
  </w:num>
  <w:num w:numId="5">
    <w:abstractNumId w:val="15"/>
  </w:num>
  <w:num w:numId="6">
    <w:abstractNumId w:val="9"/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10"/>
  </w:num>
  <w:num w:numId="13">
    <w:abstractNumId w:val="12"/>
  </w:num>
  <w:num w:numId="14">
    <w:abstractNumId w:val="7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955"/>
    <w:rsid w:val="00001857"/>
    <w:rsid w:val="000039BB"/>
    <w:rsid w:val="000277E1"/>
    <w:rsid w:val="00077654"/>
    <w:rsid w:val="000A1306"/>
    <w:rsid w:val="000E54BD"/>
    <w:rsid w:val="001340AC"/>
    <w:rsid w:val="00145B85"/>
    <w:rsid w:val="00186196"/>
    <w:rsid w:val="001B2D1A"/>
    <w:rsid w:val="001D42AC"/>
    <w:rsid w:val="00222775"/>
    <w:rsid w:val="00224C80"/>
    <w:rsid w:val="00244A96"/>
    <w:rsid w:val="0027145A"/>
    <w:rsid w:val="002D5D5E"/>
    <w:rsid w:val="002F71AF"/>
    <w:rsid w:val="00310BC9"/>
    <w:rsid w:val="00321DD8"/>
    <w:rsid w:val="00333040"/>
    <w:rsid w:val="00354215"/>
    <w:rsid w:val="003D120D"/>
    <w:rsid w:val="0042563F"/>
    <w:rsid w:val="00470C2A"/>
    <w:rsid w:val="004935E2"/>
    <w:rsid w:val="004B4CCF"/>
    <w:rsid w:val="004D2188"/>
    <w:rsid w:val="004D655D"/>
    <w:rsid w:val="00523F84"/>
    <w:rsid w:val="00524BE6"/>
    <w:rsid w:val="0054490D"/>
    <w:rsid w:val="00594556"/>
    <w:rsid w:val="005E4D70"/>
    <w:rsid w:val="00667389"/>
    <w:rsid w:val="00695A23"/>
    <w:rsid w:val="006A1955"/>
    <w:rsid w:val="006D63B0"/>
    <w:rsid w:val="00733AC7"/>
    <w:rsid w:val="0075093A"/>
    <w:rsid w:val="007B0785"/>
    <w:rsid w:val="007B3740"/>
    <w:rsid w:val="008F0F31"/>
    <w:rsid w:val="00904555"/>
    <w:rsid w:val="00915DAC"/>
    <w:rsid w:val="009A0B2F"/>
    <w:rsid w:val="009A3FE3"/>
    <w:rsid w:val="009C36A0"/>
    <w:rsid w:val="00A05224"/>
    <w:rsid w:val="00A52362"/>
    <w:rsid w:val="00A71A5F"/>
    <w:rsid w:val="00A911DF"/>
    <w:rsid w:val="00A94A2F"/>
    <w:rsid w:val="00AA2D79"/>
    <w:rsid w:val="00AC5980"/>
    <w:rsid w:val="00AD043A"/>
    <w:rsid w:val="00AE3A9F"/>
    <w:rsid w:val="00BD184C"/>
    <w:rsid w:val="00C06FED"/>
    <w:rsid w:val="00C60428"/>
    <w:rsid w:val="00C66D4F"/>
    <w:rsid w:val="00C83418"/>
    <w:rsid w:val="00C93136"/>
    <w:rsid w:val="00CA6989"/>
    <w:rsid w:val="00D17C40"/>
    <w:rsid w:val="00D269B6"/>
    <w:rsid w:val="00D61CD9"/>
    <w:rsid w:val="00D66FDF"/>
    <w:rsid w:val="00D97A40"/>
    <w:rsid w:val="00DE7130"/>
    <w:rsid w:val="00E02683"/>
    <w:rsid w:val="00E76CB1"/>
    <w:rsid w:val="00E873D4"/>
    <w:rsid w:val="00EA06F7"/>
    <w:rsid w:val="00EB055B"/>
    <w:rsid w:val="00ED1BDF"/>
    <w:rsid w:val="00EE0EFD"/>
    <w:rsid w:val="00EF18E1"/>
    <w:rsid w:val="00F137B6"/>
    <w:rsid w:val="00F821DF"/>
    <w:rsid w:val="00F92133"/>
    <w:rsid w:val="00FA4D5C"/>
    <w:rsid w:val="00FA5D51"/>
    <w:rsid w:val="00FB7322"/>
    <w:rsid w:val="00FD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43AAA"/>
  <w15:docId w15:val="{2B4E5C8F-2719-4AED-B520-40880ADD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931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9A0B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136"/>
    <w:pPr>
      <w:ind w:left="720"/>
      <w:contextualSpacing/>
    </w:pPr>
  </w:style>
  <w:style w:type="paragraph" w:styleId="a4">
    <w:name w:val="No Spacing"/>
    <w:link w:val="a5"/>
    <w:uiPriority w:val="1"/>
    <w:qFormat/>
    <w:rsid w:val="00C93136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C93136"/>
  </w:style>
  <w:style w:type="paragraph" w:customStyle="1" w:styleId="TableParagraph">
    <w:name w:val="Table Paragraph"/>
    <w:basedOn w:val="a"/>
    <w:uiPriority w:val="1"/>
    <w:qFormat/>
    <w:rsid w:val="00C93136"/>
    <w:pPr>
      <w:ind w:left="107"/>
    </w:pPr>
  </w:style>
  <w:style w:type="character" w:styleId="a6">
    <w:name w:val="Hyperlink"/>
    <w:basedOn w:val="a0"/>
    <w:uiPriority w:val="99"/>
    <w:unhideWhenUsed/>
    <w:rsid w:val="00C93136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C93136"/>
  </w:style>
  <w:style w:type="paragraph" w:customStyle="1" w:styleId="western">
    <w:name w:val="western"/>
    <w:basedOn w:val="a"/>
    <w:rsid w:val="00C93136"/>
    <w:pPr>
      <w:widowControl/>
      <w:autoSpaceDE/>
      <w:autoSpaceDN/>
      <w:spacing w:before="100" w:beforeAutospacing="1" w:after="142" w:line="276" w:lineRule="auto"/>
    </w:pPr>
    <w:rPr>
      <w:rFonts w:ascii="Calibri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A0B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rsid w:val="00D97A40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7">
    <w:name w:val="Normal (Web)"/>
    <w:basedOn w:val="a"/>
    <w:uiPriority w:val="99"/>
    <w:rsid w:val="00D97A4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D269B6"/>
    <w:pPr>
      <w:ind w:left="2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D269B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045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3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-ryabcevskaya-r66.gosweb.gosuslugi.ru/nasha-shkola/metodicheskaya-rabota/predmety-estestvenno-matematicheskogo-tsikl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227077163?w=wall-227077163_197%2Fa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27077163?w=wall-227077163_198%2Fall" TargetMode="External"/><Relationship Id="rId5" Type="http://schemas.openxmlformats.org/officeDocument/2006/relationships/hyperlink" Target="https://vk.com/club227077163?w=wall-227077163_199%2Fal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2459</Words>
  <Characters>14021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Ryabtsevo</dc:creator>
  <cp:keywords/>
  <dc:description/>
  <cp:lastModifiedBy>Технология</cp:lastModifiedBy>
  <cp:revision>3</cp:revision>
  <dcterms:created xsi:type="dcterms:W3CDTF">2025-06-06T10:52:00Z</dcterms:created>
  <dcterms:modified xsi:type="dcterms:W3CDTF">2025-06-06T12:02:00Z</dcterms:modified>
</cp:coreProperties>
</file>