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FA6" w:rsidRDefault="00CB1FA6" w:rsidP="006457CA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C0F64" w:rsidRDefault="007C0F64" w:rsidP="006457CA">
      <w:pPr>
        <w:pStyle w:val="a5"/>
        <w:rPr>
          <w:rFonts w:ascii="Times New Roman" w:hAnsi="Times New Roman" w:cs="Times New Roman"/>
          <w:b/>
          <w:color w:val="000000"/>
          <w:sz w:val="24"/>
          <w:szCs w:val="24"/>
        </w:rPr>
        <w:sectPr w:rsidR="007C0F64" w:rsidSect="007C0F6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39790" cy="8165151"/>
            <wp:effectExtent l="19050" t="0" r="3810" b="0"/>
            <wp:docPr id="1" name="Рисунок 1" descr="F:\2 класс программы\Рисунок (2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 класс программы\Рисунок (23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5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FB5" w:rsidRPr="00FB3FF8" w:rsidRDefault="00AC7FB5" w:rsidP="007C0F64">
      <w:pPr>
        <w:tabs>
          <w:tab w:val="left" w:pos="204"/>
          <w:tab w:val="center" w:pos="728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FB3FF8" w:rsidRPr="00FB3FF8" w:rsidRDefault="00FB3FF8" w:rsidP="0029053C">
      <w:pPr>
        <w:rPr>
          <w:rFonts w:ascii="Times New Roman" w:hAnsi="Times New Roman" w:cs="Times New Roman"/>
          <w:bCs/>
          <w:color w:val="000000"/>
          <w:spacing w:val="-5"/>
          <w:sz w:val="24"/>
          <w:szCs w:val="24"/>
        </w:rPr>
      </w:pPr>
      <w:r w:rsidRPr="00FB3FF8">
        <w:rPr>
          <w:rStyle w:val="c31"/>
          <w:rFonts w:ascii="Times New Roman" w:hAnsi="Times New Roman" w:cs="Times New Roman"/>
          <w:bCs/>
          <w:iCs/>
          <w:color w:val="000000"/>
          <w:sz w:val="24"/>
          <w:szCs w:val="24"/>
          <w:shd w:val="clear" w:color="auto" w:fill="FFFFFF"/>
        </w:rPr>
        <w:t xml:space="preserve">Рабочая программа по предмету «Русский язык» для 2 класса разработана на основе Федерального государственного образовательного стандарта начального общего образования, </w:t>
      </w:r>
      <w:r w:rsidR="000A10A0">
        <w:rPr>
          <w:rFonts w:ascii="Times New Roman" w:hAnsi="Times New Roman" w:cs="Times New Roman"/>
          <w:sz w:val="24"/>
          <w:szCs w:val="24"/>
        </w:rPr>
        <w:t>П</w:t>
      </w:r>
      <w:r w:rsidR="000A10A0" w:rsidRPr="00FB3FF8">
        <w:rPr>
          <w:rFonts w:ascii="Times New Roman" w:hAnsi="Times New Roman" w:cs="Times New Roman"/>
          <w:sz w:val="24"/>
          <w:szCs w:val="24"/>
        </w:rPr>
        <w:t>римерной программы начального общего образования по русскому языку для образовательных учреждений с русским языком обучения</w:t>
      </w:r>
      <w:r w:rsidR="000A10A0">
        <w:rPr>
          <w:rFonts w:ascii="Times New Roman" w:hAnsi="Times New Roman" w:cs="Times New Roman"/>
          <w:sz w:val="24"/>
          <w:szCs w:val="24"/>
        </w:rPr>
        <w:t xml:space="preserve"> </w:t>
      </w:r>
      <w:r w:rsidR="000A10A0" w:rsidRPr="00FB3FF8">
        <w:rPr>
          <w:rFonts w:ascii="Times New Roman" w:hAnsi="Times New Roman" w:cs="Times New Roman"/>
          <w:sz w:val="24"/>
          <w:szCs w:val="24"/>
        </w:rPr>
        <w:t xml:space="preserve"> и программы общеобразовательных учреждений авторов В.П. </w:t>
      </w:r>
      <w:proofErr w:type="spellStart"/>
      <w:r w:rsidR="000A10A0" w:rsidRPr="00FB3FF8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="000A10A0" w:rsidRPr="00FB3FF8">
        <w:rPr>
          <w:rFonts w:ascii="Times New Roman" w:hAnsi="Times New Roman" w:cs="Times New Roman"/>
          <w:sz w:val="24"/>
          <w:szCs w:val="24"/>
        </w:rPr>
        <w:t xml:space="preserve">, В.Г. Горецкого, </w:t>
      </w:r>
      <w:r w:rsidR="000A10A0">
        <w:rPr>
          <w:rFonts w:ascii="Times New Roman" w:hAnsi="Times New Roman" w:cs="Times New Roman"/>
          <w:sz w:val="24"/>
          <w:szCs w:val="24"/>
        </w:rPr>
        <w:t>«Рус</w:t>
      </w:r>
      <w:r w:rsidR="000A10A0" w:rsidRPr="00FB3FF8">
        <w:rPr>
          <w:rFonts w:ascii="Times New Roman" w:hAnsi="Times New Roman" w:cs="Times New Roman"/>
          <w:sz w:val="24"/>
          <w:szCs w:val="24"/>
        </w:rPr>
        <w:t>ский язык. 1-4 классы» (учебно-методи</w:t>
      </w:r>
      <w:r w:rsidR="000A10A0">
        <w:rPr>
          <w:rFonts w:ascii="Times New Roman" w:hAnsi="Times New Roman" w:cs="Times New Roman"/>
          <w:sz w:val="24"/>
          <w:szCs w:val="24"/>
        </w:rPr>
        <w:t>ческий комплект «Школа России»)</w:t>
      </w:r>
    </w:p>
    <w:p w:rsidR="00A85DA3" w:rsidRPr="000A10A0" w:rsidRDefault="00A85DA3" w:rsidP="000A10A0">
      <w:pPr>
        <w:pStyle w:val="u-2-msonormal"/>
        <w:tabs>
          <w:tab w:val="left" w:pos="2679"/>
        </w:tabs>
        <w:spacing w:before="0" w:beforeAutospacing="0" w:after="0" w:afterAutospacing="0"/>
        <w:textAlignment w:val="center"/>
        <w:rPr>
          <w:b/>
        </w:rPr>
      </w:pPr>
      <w:r w:rsidRPr="00FB3FF8">
        <w:rPr>
          <w:b/>
          <w:bCs/>
          <w:color w:val="000000"/>
        </w:rPr>
        <w:t>Целями </w:t>
      </w:r>
      <w:r w:rsidRPr="00FB3FF8">
        <w:rPr>
          <w:color w:val="000000"/>
        </w:rPr>
        <w:t>изучения предмета «Русский язык» являются:</w:t>
      </w:r>
    </w:p>
    <w:p w:rsidR="00A85DA3" w:rsidRPr="00FB3FF8" w:rsidRDefault="00A85DA3" w:rsidP="00A85DA3">
      <w:pPr>
        <w:spacing w:after="0" w:line="2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A85DA3" w:rsidRPr="00FB3FF8" w:rsidRDefault="00A85DA3" w:rsidP="00A85DA3">
      <w:pPr>
        <w:spacing w:after="0" w:line="2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A85DA3" w:rsidRPr="00FB3FF8" w:rsidRDefault="00BB68ED" w:rsidP="00A85DA3">
      <w:pPr>
        <w:spacing w:after="0" w:line="2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="00A85DA3"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адач</w:t>
      </w:r>
      <w:r w:rsidR="000A1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A85DA3"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="00A85DA3"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решение которых обеспечит достижение основных целей изучения предмета:</w:t>
      </w:r>
    </w:p>
    <w:p w:rsidR="00A85DA3" w:rsidRPr="00FB3FF8" w:rsidRDefault="00A85DA3" w:rsidP="00A85DA3">
      <w:pPr>
        <w:spacing w:after="0" w:line="2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A85DA3" w:rsidRPr="00FB3FF8" w:rsidRDefault="00A85DA3" w:rsidP="00A85DA3">
      <w:pPr>
        <w:spacing w:after="0" w:line="2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морфемике</w:t>
      </w:r>
      <w:proofErr w:type="spell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(состав слова), морфологии и синтаксисе;</w:t>
      </w:r>
    </w:p>
    <w:p w:rsidR="00A85DA3" w:rsidRPr="00FB3FF8" w:rsidRDefault="00A85DA3" w:rsidP="00A85DA3">
      <w:pPr>
        <w:spacing w:after="0" w:line="2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A85DA3" w:rsidRPr="00FB3FF8" w:rsidRDefault="00A85DA3" w:rsidP="00A85DA3">
      <w:pPr>
        <w:spacing w:after="0" w:line="229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6457CA" w:rsidRPr="000A10A0" w:rsidRDefault="0029053C" w:rsidP="006457CA">
      <w:pPr>
        <w:pStyle w:val="u-2-msonormal"/>
        <w:tabs>
          <w:tab w:val="center" w:pos="7852"/>
        </w:tabs>
        <w:spacing w:before="0" w:beforeAutospacing="0" w:after="0" w:afterAutospacing="0"/>
        <w:jc w:val="center"/>
        <w:textAlignment w:val="center"/>
        <w:rPr>
          <w:b/>
        </w:rPr>
      </w:pPr>
      <w:r w:rsidRPr="000A10A0">
        <w:rPr>
          <w:b/>
          <w:bCs/>
        </w:rPr>
        <w:t>Планируемые результаты</w:t>
      </w:r>
      <w:r w:rsidR="00805B5C" w:rsidRPr="000A10A0">
        <w:rPr>
          <w:b/>
          <w:bCs/>
        </w:rPr>
        <w:t xml:space="preserve"> </w:t>
      </w:r>
      <w:r w:rsidR="00BB68ED" w:rsidRPr="000A10A0">
        <w:rPr>
          <w:b/>
          <w:bCs/>
        </w:rPr>
        <w:t xml:space="preserve">освоения </w:t>
      </w:r>
      <w:r w:rsidR="006457CA" w:rsidRPr="000A10A0">
        <w:rPr>
          <w:b/>
        </w:rPr>
        <w:t xml:space="preserve">предмета </w:t>
      </w:r>
    </w:p>
    <w:p w:rsidR="0029053C" w:rsidRPr="00FB3FF8" w:rsidRDefault="0029053C" w:rsidP="000A10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53C" w:rsidRPr="00FB3FF8" w:rsidRDefault="0029053C" w:rsidP="002905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29053C" w:rsidRPr="00FB3FF8" w:rsidRDefault="0029053C" w:rsidP="0029053C">
      <w:pPr>
        <w:numPr>
          <w:ilvl w:val="0"/>
          <w:numId w:val="1"/>
        </w:numPr>
        <w:spacing w:after="0" w:line="22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своей этнической принадлежности;</w:t>
      </w:r>
    </w:p>
    <w:p w:rsidR="0029053C" w:rsidRPr="00FB3FF8" w:rsidRDefault="0029053C" w:rsidP="0029053C">
      <w:pPr>
        <w:numPr>
          <w:ilvl w:val="0"/>
          <w:numId w:val="1"/>
        </w:numPr>
        <w:spacing w:after="0" w:line="22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чувства любви к родине, чувства гордости за свою родину, народ, великое достояние русского народа — русский язык;</w:t>
      </w:r>
    </w:p>
    <w:p w:rsidR="0029053C" w:rsidRPr="00FB3FF8" w:rsidRDefault="0029053C" w:rsidP="0029053C">
      <w:pPr>
        <w:numPr>
          <w:ilvl w:val="0"/>
          <w:numId w:val="1"/>
        </w:numPr>
        <w:spacing w:after="0" w:line="22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об окружающем ученика мире (природа, малая родина, люди и их деятельность и др.);</w:t>
      </w:r>
    </w:p>
    <w:p w:rsidR="0029053C" w:rsidRPr="00FB3FF8" w:rsidRDefault="0029053C" w:rsidP="0029053C">
      <w:pPr>
        <w:numPr>
          <w:ilvl w:val="0"/>
          <w:numId w:val="1"/>
        </w:numPr>
        <w:spacing w:after="0" w:line="22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осмысление необходимости бережного отношения к природе и всему живому на Земле;</w:t>
      </w:r>
    </w:p>
    <w:p w:rsidR="0029053C" w:rsidRPr="00FB3FF8" w:rsidRDefault="0029053C" w:rsidP="0029053C">
      <w:pPr>
        <w:numPr>
          <w:ilvl w:val="0"/>
          <w:numId w:val="1"/>
        </w:numPr>
        <w:spacing w:after="0" w:line="22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осознавание</w:t>
      </w:r>
      <w:proofErr w:type="spell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положительного отношения к народам, говорящим на разных языках, и их родному языку;</w:t>
      </w:r>
    </w:p>
    <w:p w:rsidR="0029053C" w:rsidRPr="00FB3FF8" w:rsidRDefault="0029053C" w:rsidP="0029053C">
      <w:pPr>
        <w:numPr>
          <w:ilvl w:val="0"/>
          <w:numId w:val="1"/>
        </w:numPr>
        <w:spacing w:after="0" w:line="22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своей родословной, о достопримечательностях своей малой родины;</w:t>
      </w:r>
    </w:p>
    <w:p w:rsidR="0029053C" w:rsidRPr="00FB3FF8" w:rsidRDefault="0029053C" w:rsidP="0029053C">
      <w:pPr>
        <w:numPr>
          <w:ilvl w:val="0"/>
          <w:numId w:val="1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положительное отношение к языковой деятельности;</w:t>
      </w:r>
    </w:p>
    <w:p w:rsidR="0029053C" w:rsidRPr="00FB3FF8" w:rsidRDefault="0029053C" w:rsidP="0029053C">
      <w:pPr>
        <w:numPr>
          <w:ilvl w:val="0"/>
          <w:numId w:val="1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в выполнении языковых и речевых заданий и в проектной деятельности;</w:t>
      </w:r>
    </w:p>
    <w:p w:rsidR="0029053C" w:rsidRPr="00FB3FF8" w:rsidRDefault="0029053C" w:rsidP="0029053C">
      <w:pPr>
        <w:numPr>
          <w:ilvl w:val="0"/>
          <w:numId w:val="1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нравственного содержания поступков окружающих людей, ориентация в поведении на принятые моральные нормы;</w:t>
      </w:r>
    </w:p>
    <w:p w:rsidR="0029053C" w:rsidRPr="00FB3FF8" w:rsidRDefault="0029053C" w:rsidP="0029053C">
      <w:pPr>
        <w:numPr>
          <w:ilvl w:val="0"/>
          <w:numId w:val="1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:rsidR="0029053C" w:rsidRPr="00FB3FF8" w:rsidRDefault="0029053C" w:rsidP="0029053C">
      <w:pPr>
        <w:numPr>
          <w:ilvl w:val="0"/>
          <w:numId w:val="1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этические чувства (доброжелательность, сочувствие, сопереживание, отзывчивость, совесть и др.); понимание чувств одноклассников, учителей;</w:t>
      </w:r>
      <w:proofErr w:type="gramEnd"/>
    </w:p>
    <w:p w:rsidR="0029053C" w:rsidRPr="00FB3FF8" w:rsidRDefault="0029053C" w:rsidP="0029053C">
      <w:pPr>
        <w:numPr>
          <w:ilvl w:val="0"/>
          <w:numId w:val="2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:rsidR="0029053C" w:rsidRPr="00FB3FF8" w:rsidRDefault="0029053C" w:rsidP="0029053C">
      <w:pPr>
        <w:numPr>
          <w:ilvl w:val="0"/>
          <w:numId w:val="2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представление о бережном отношении к материальным ценностям; развитие интереса к проектно-творческой деятельности.</w:t>
      </w:r>
    </w:p>
    <w:p w:rsidR="0029053C" w:rsidRPr="00FB3FF8" w:rsidRDefault="0029053C" w:rsidP="002905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53C" w:rsidRPr="00FB3FF8" w:rsidRDefault="0029053C" w:rsidP="000A1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</w:p>
    <w:p w:rsidR="0029053C" w:rsidRPr="00FB3FF8" w:rsidRDefault="0029053C" w:rsidP="000A1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универсальные учебные действия</w:t>
      </w:r>
    </w:p>
    <w:p w:rsidR="0029053C" w:rsidRPr="00FB3FF8" w:rsidRDefault="0029053C" w:rsidP="0029053C">
      <w:pPr>
        <w:numPr>
          <w:ilvl w:val="0"/>
          <w:numId w:val="3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</w:t>
      </w:r>
    </w:p>
    <w:p w:rsidR="0029053C" w:rsidRPr="00FB3FF8" w:rsidRDefault="0029053C" w:rsidP="0029053C">
      <w:pPr>
        <w:numPr>
          <w:ilvl w:val="0"/>
          <w:numId w:val="3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:rsidR="0029053C" w:rsidRPr="00FB3FF8" w:rsidRDefault="0029053C" w:rsidP="0029053C">
      <w:pPr>
        <w:numPr>
          <w:ilvl w:val="0"/>
          <w:numId w:val="4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:rsidR="0029053C" w:rsidRPr="00FB3FF8" w:rsidRDefault="0029053C" w:rsidP="0029053C">
      <w:pPr>
        <w:numPr>
          <w:ilvl w:val="0"/>
          <w:numId w:val="5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выделенные ориентиры действий (в заданиях учебника, справочном материале учебника — в памятках) в планировании и контроле способа решения;</w:t>
      </w:r>
    </w:p>
    <w:p w:rsidR="0029053C" w:rsidRPr="00FB3FF8" w:rsidRDefault="0029053C" w:rsidP="0029053C">
      <w:pPr>
        <w:numPr>
          <w:ilvl w:val="0"/>
          <w:numId w:val="5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29053C" w:rsidRPr="00FB3FF8" w:rsidRDefault="0029053C" w:rsidP="0029053C">
      <w:pPr>
        <w:numPr>
          <w:ilvl w:val="0"/>
          <w:numId w:val="5"/>
        </w:numPr>
        <w:spacing w:after="0" w:line="299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:rsidR="0029053C" w:rsidRPr="00FB3FF8" w:rsidRDefault="0029053C" w:rsidP="002905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:rsidR="0029053C" w:rsidRPr="00FB3FF8" w:rsidRDefault="0029053C" w:rsidP="002905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учителями, товарищами, другими лицами;</w:t>
      </w:r>
    </w:p>
    <w:p w:rsidR="0029053C" w:rsidRPr="00FB3FF8" w:rsidRDefault="0029053C" w:rsidP="002905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причины успеха и неуспеха выполнения учебной задачи;</w:t>
      </w:r>
    </w:p>
    <w:p w:rsidR="0029053C" w:rsidRPr="00FB3FF8" w:rsidRDefault="0029053C" w:rsidP="0029053C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устной, письменной речи, во внутреннем плане.</w:t>
      </w:r>
    </w:p>
    <w:p w:rsidR="0029053C" w:rsidRPr="00FB3FF8" w:rsidRDefault="0029053C" w:rsidP="002905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53C" w:rsidRPr="00FB3FF8" w:rsidRDefault="0029053C" w:rsidP="000A1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29053C" w:rsidRPr="00FB3FF8" w:rsidRDefault="0029053C" w:rsidP="0029053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:rsidR="0029053C" w:rsidRPr="00FB3FF8" w:rsidRDefault="0029053C" w:rsidP="0029053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и понимать различные виды сообщений (информационные тексты);</w:t>
      </w:r>
    </w:p>
    <w:p w:rsidR="0029053C" w:rsidRPr="00FB3FF8" w:rsidRDefault="0029053C" w:rsidP="0029053C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небольшие собственные тексты по предложенной теме, рисунку;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 (под руководством учителя);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при решении учебной задачи на возможные способы её решения;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обобщать (выделять ряд или класс объектов как по заданному признаку, так и самостоятельно);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в результате совместной работы класса и учителя;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:rsidR="0029053C" w:rsidRPr="00FB3FF8" w:rsidRDefault="0029053C" w:rsidP="0029053C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:rsidR="0029053C" w:rsidRPr="00FB3FF8" w:rsidRDefault="0029053C" w:rsidP="0029053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53C" w:rsidRPr="00FB3FF8" w:rsidRDefault="0029053C" w:rsidP="000A10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29053C" w:rsidRPr="00FB3FF8" w:rsidRDefault="0029053C" w:rsidP="002905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слушать собеседника и понимать речь других;</w:t>
      </w:r>
    </w:p>
    <w:p w:rsidR="0029053C" w:rsidRPr="00FB3FF8" w:rsidRDefault="0029053C" w:rsidP="002905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свои мысли в устной и письменной форме (на уровне предложения или небольшого текста);</w:t>
      </w:r>
    </w:p>
    <w:p w:rsidR="0029053C" w:rsidRPr="00FB3FF8" w:rsidRDefault="0029053C" w:rsidP="002905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29053C" w:rsidRPr="00FB3FF8" w:rsidRDefault="0029053C" w:rsidP="002905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выбирать адекватные речевые средства в диалоге с учителем и одноклассниками;</w:t>
      </w:r>
    </w:p>
    <w:p w:rsidR="0029053C" w:rsidRPr="00FB3FF8" w:rsidRDefault="0029053C" w:rsidP="002905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29053C" w:rsidRPr="00FB3FF8" w:rsidRDefault="0029053C" w:rsidP="002905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признавать существование различных точек зрения;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другое мнение и позицию;</w:t>
      </w:r>
    </w:p>
    <w:p w:rsidR="0029053C" w:rsidRPr="00FB3FF8" w:rsidRDefault="0029053C" w:rsidP="002905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собственное мнение и аргументировать его;</w:t>
      </w:r>
    </w:p>
    <w:p w:rsidR="0029053C" w:rsidRPr="00FB3FF8" w:rsidRDefault="0029053C" w:rsidP="002905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:rsidR="0029053C" w:rsidRPr="00FB3FF8" w:rsidRDefault="0029053C" w:rsidP="0029053C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строить монологическое высказывание с учётом поставленной коммуникативной задачи;</w:t>
      </w:r>
    </w:p>
    <w:p w:rsidR="0029053C" w:rsidRPr="00FB3FF8" w:rsidRDefault="0029053C" w:rsidP="002905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8524A1" w:rsidRPr="008524A1" w:rsidRDefault="008524A1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значения русского языка как государственного языка нашей страны, Российской Федерации, языка межнационального общения;</w:t>
      </w: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уважительного отношения к русскому языку как родному языку русского народа, и языкам, на которых говорят другие народы;</w:t>
      </w: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русского языка как великого достояния русского народа, как явления национальной культуры, как развивающегося явления;</w:t>
      </w: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первоначальное представление о некоторых нормах русского языка (орфоэпических, орфографических, пунктуационных) и правилах речевого этикета (в объёме изучаемого курса);</w:t>
      </w: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начальные умения выбирать адекватные языковые средства при составлении небольших монологических высказываний;</w:t>
      </w: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овладение первоначальными научными представлениями о системе и структуре русского языка, знакомство с некоторыми языковыми понятиями и их признаками из разделов: фонетика и графика, лексика, </w:t>
      </w:r>
      <w:proofErr w:type="spell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морфемика</w:t>
      </w:r>
      <w:proofErr w:type="spell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морфология и синтаксис (в объёме изучаемого курса);</w:t>
      </w: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орфографических правил и правил постановки знаков препинания в процессе выполнения письменных работ (в объёме изучаемого курса);</w:t>
      </w: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первоначальные умения проверять </w:t>
      </w: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написанное</w:t>
      </w:r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учебными действиями с изучаемыми языковыми единицами;</w:t>
      </w:r>
    </w:p>
    <w:p w:rsidR="0029053C" w:rsidRPr="00FB3FF8" w:rsidRDefault="0029053C" w:rsidP="0029053C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начальных умений находить, характеризовать, сравнивать, классифицировать такие языковые единицы, как звук, буква, слог, слово, слово как часть речи, слово как член предложения, предложение (в объёме изучаемого курса).</w:t>
      </w:r>
      <w:proofErr w:type="gramEnd"/>
    </w:p>
    <w:p w:rsidR="0029053C" w:rsidRPr="00FB3FF8" w:rsidRDefault="0029053C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DA3" w:rsidRPr="00FB3FF8" w:rsidRDefault="00BB68ED" w:rsidP="000A10A0">
      <w:pPr>
        <w:pStyle w:val="u-2-msonormal"/>
        <w:tabs>
          <w:tab w:val="center" w:pos="7852"/>
        </w:tabs>
        <w:spacing w:before="0" w:beforeAutospacing="0" w:after="0" w:afterAutospacing="0"/>
        <w:jc w:val="center"/>
        <w:textAlignment w:val="center"/>
        <w:rPr>
          <w:b/>
        </w:rPr>
      </w:pPr>
      <w:r w:rsidRPr="00FB3FF8">
        <w:rPr>
          <w:color w:val="000000"/>
        </w:rPr>
        <w:t>С</w:t>
      </w:r>
      <w:r w:rsidR="00A85DA3" w:rsidRPr="00FB3FF8">
        <w:rPr>
          <w:b/>
        </w:rPr>
        <w:t xml:space="preserve">одержание </w:t>
      </w:r>
      <w:r w:rsidRPr="00FB3FF8">
        <w:rPr>
          <w:b/>
        </w:rPr>
        <w:t xml:space="preserve">учебного </w:t>
      </w:r>
      <w:r w:rsidR="00A85DA3" w:rsidRPr="00FB3FF8">
        <w:rPr>
          <w:b/>
        </w:rPr>
        <w:t>предмета</w:t>
      </w:r>
    </w:p>
    <w:p w:rsidR="00A85DA3" w:rsidRPr="00FB3FF8" w:rsidRDefault="00A85DA3" w:rsidP="00A85DA3">
      <w:pPr>
        <w:pStyle w:val="u-2-msonormal"/>
        <w:tabs>
          <w:tab w:val="center" w:pos="7852"/>
        </w:tabs>
        <w:spacing w:before="0" w:beforeAutospacing="0" w:after="0" w:afterAutospacing="0"/>
        <w:textAlignment w:val="center"/>
        <w:rPr>
          <w:b/>
        </w:rPr>
      </w:pP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в содержании программного материала зна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чимое место продолжают занимать фонетико-графические знания и умения; их формирование и совершенствование происходит на основе </w:t>
      </w: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закрепления, 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систематизации и углуб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уже отработанных в 1 классе.</w:t>
      </w: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Совершенствуются умения слышать звуки русского язы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 в слове, правильно их произносить, устанавливать последовательность звуков в слове, различать особенности глас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и согласных в слове, ударных и безударных гласных, твердых и мягких согласных, глухих и звонких, парных по глухости-звонкости согласных; соотносить звуки и буквы, устанавливать их роль в слове; правильно называть буквы алфавита, записывать слова без пропусков и перестановки букв, обозначать мягкость согласного звука буквами </w:t>
      </w: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и, е, ё, ю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 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мягким знаком (ь).</w:t>
      </w: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Совершенствуются навыки написания слов с буквосоче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таниями 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— 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ща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чу — 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 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щн</w:t>
      </w:r>
      <w:proofErr w:type="spell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правил переноса слов; написания двойных согласных в сло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 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(ванна, класс)</w:t>
      </w:r>
      <w:proofErr w:type="gramStart"/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ормируется навык написания слов с мяг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ким разделительным знаком.</w:t>
      </w: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Существенная роль отводится формированию навыка пра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вописания слов с безударными гласными и парными по глу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хости-звонкости согласными звуками в </w:t>
      </w: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корне слов</w:t>
      </w:r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предупреж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дению орфографических ошибок. Во многих текстах выделены орфограммы, и на них обращается внимание детей при списы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вании текста, или при письме по памяти, или под диктовку.</w:t>
      </w: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основе полученных знаний о звуках русского языка, об ударении идет обучение русскому литературному произ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ношению звуков и их сочетаний в словах 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(что, скучно, по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мощник, скворечник), 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нормам ударения в словах и формах слов, наиболее употребительных в речи 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{магазин, звонить, повторить, взяли — взяла, занят 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 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занята).</w:t>
      </w:r>
      <w:proofErr w:type="gramEnd"/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2 классе закладываются основы для формирования грамматических понятий: синтаксических (предложение, ос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нова предложения, члены предложения, главные члены пред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ложения, подлежащее, сказуемое, второстепенные члены предложения); словообразовательных (родственные или однокоренные слова, корень слова); морфологических (части речи, имя существительное, имя прилагательное, глагол, мес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тоимение, предлог).</w:t>
      </w:r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Учащимся дается общее представление об этих понятиях и некоторых их существенных признаках, о связи между признаками понятий и самими понятиями. Усвоение грамматических: понятий становится процессом умственного и речевого развития: у школьников развивают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ся умения анализировать, сравнивать, сопоставлять, класси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фицировать, обобщать; </w:t>
      </w: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активизируется и обогащается лекси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ческий запас словами различных частей речи и их формами, формируются умения воспроизводить значения слов, пра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вильно выбирать и употреблять слова в общении, совершен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ствуются навыки правописания гласных и согласных в кор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не, однокоренных слов и форм слов, написания заглавной буквы в именах собственных, раздельного написания пред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логов со словами и частицы не с глаголами.</w:t>
      </w:r>
      <w:proofErr w:type="gramEnd"/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Существенное значение отводится лексической, синтакси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ческой работе, формированию специальных речевых умений, необходимых для восприятия, анализа, и создания речевых высказываний.</w:t>
      </w: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Уточняется и углубляется представление о нашей речи, ее видах и формах, языке как средстве общения между людьми.</w:t>
      </w: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Ведется наблюдение над предложениями, различными по цели высказывания и интонации (без введения терминов), по структуре (распространенные и нераспространенные), наблюдение за порядком слов, смыслом предложений, связью слов в предложении, оформлением предложений в устной и письменной речи (прозаическом, стихотворном тексте, диалогической речи). Учащиеся учатся составлять предложе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ния, различные по цели высказывания и интонации, по за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данным схемам, вопросам, опорным словам, определенной те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ме, рисунку, учатся определять связь слов в предложении, устанавливать последовательность предложений в тексте.</w:t>
      </w: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Уточняется и углубляется представление о лексическом значении слов, об однозначных и многозначных словах, о прямом и переносном значении слов, об антонимах и си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нонимах, о тематических группах слов; ведется наблюдение над использованием этих слов в общении, вводятся терми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ны. Продолжается работа с толковым, орфографическим, ор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фоэпическим словарями, словарем синонимов и антонимов; внимание учащихся может быть привлечено к этим слова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рям при изучении любой темы курса русского языка.</w:t>
      </w: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специальных речевых умений проводится в процессе анализа текста-образца и в процессе коллектив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создания текста (под руководством учителя). Уточня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представление о тексте и его признаках, совершенству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ются умения определять тему, главную мысль, подбирать за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головок. Проводится наблюдение над структурой текста (вводная, основная, заключительная части), развиваются умения выделять эти части, определять их </w:t>
      </w:r>
      <w:proofErr w:type="spell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микротемы</w:t>
      </w:r>
      <w:proofErr w:type="spell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бирать заголовок к каждой части и всему тексту, устанавли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вать последовательность и связь предложений в частях текс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та и частей в тексте.</w:t>
      </w:r>
    </w:p>
    <w:p w:rsidR="00A85DA3" w:rsidRPr="00FB3FF8" w:rsidRDefault="00A85DA3" w:rsidP="00A85DA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Формируется общее представление о типах текста, в которых: 1) передается сообщение на опре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деленную тему (повествовательный текст); 2) описывается предмет либо его части (описательный текст); 3) доказыва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ется какая-либо мысль (текст-рассуждение); 4) развивается умение распознавать эти тексты и создавать тексты опреде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ленного типа под руководством учителя. Совершенствуются умения различать </w:t>
      </w:r>
      <w:proofErr w:type="spellStart"/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стихотвор-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ный</w:t>
      </w:r>
      <w:proofErr w:type="spellEnd"/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прозаический, художест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венный и научно-деловой тексты, текст-диалог и текст-моно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лог. Учащиеся учатся читать, осознавать и работать с линг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вистическим текстом.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Фонетика и орфоэпия.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Различение гласных и согласных звуков. Нахождение в слове ударных и безударных гласных звуков. Различение мягких и твёрдых согласных звуков, определение парных и непарных по твёрдости-мягкости согласных звуков. Различение звонких и глухих согласных звуков, определение парных и непарных по звонкости-глухости согласных звуков. </w:t>
      </w: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качественной характеристики звука: гласный — согласный; гласный ударный — безударный; согласный твёрдый — мягкий, парный — непарный; согласный звонкий — глухой, парный — непарный.</w:t>
      </w:r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Деление слов на слоги. Слогообразующая роль гласных звуков. Словесное ударение и логическое (смысловое) ударение в предложениях. Словообразующая функция ударения. Ударение, произношение звуков и сочетаний звуков в соответствии с нормами современного русского литературного языка. 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Фонетический анализ слова.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Графика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Различение звуков и букв. Обозначение на письме твёрдости и мягкости согласных звуков. Использование на письме </w:t>
      </w: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разделительных</w:t>
      </w:r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ъ.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соотношения звукового и буквенного состава слов типа 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стол, конь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в словах с йотированными гласными </w:t>
      </w: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е, ё, ю, я; 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словах с непроизносимыми согласными.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небуквенных графических средств: пробела между словами, знака переноса, красной строки (абзаца), пунктуационных знаков (в пределах изученного).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Знание алфавита: правильное называние букв, их последовательность. Использование алфавита при работе со словарями, справочниками, каталогами.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существительное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Значение и употребление в речи. Различение имён </w:t>
      </w:r>
      <w:proofErr w:type="spell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существительныхпо</w:t>
      </w:r>
      <w:proofErr w:type="spell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вопросам кто?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что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Имя прилагательное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Значение и употребление в речи. Различие имён прилагательных по вопросам </w:t>
      </w: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какая? какое?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Глагол.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Значение и употребление в речи. Различие глаголов по вопросам что делал? и т.п.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Синтаксис.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Различение предложения, словосочетания, слова (осознание их сходства и различия</w:t>
      </w:r>
      <w:r w:rsidRPr="00FB3F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Орфография и пунктуация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орфографической зоркости. Применение правил правописания и пунктуации: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сочетания 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ши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ча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ща</w:t>
      </w:r>
      <w:proofErr w:type="spellEnd"/>
      <w:proofErr w:type="gram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чу—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щу</w:t>
      </w:r>
      <w:proofErr w:type="spellEnd"/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сочетания 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чк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—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чн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proofErr w:type="gram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</w:t>
      </w:r>
      <w:proofErr w:type="spellEnd"/>
      <w:proofErr w:type="gram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нч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щн</w:t>
      </w:r>
      <w:proofErr w:type="spellEnd"/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др.;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перенос слов;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Развитие речи</w:t>
      </w: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Осознание </w:t>
      </w: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ситуации</w:t>
      </w:r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общения: с </w:t>
      </w:r>
      <w:proofErr w:type="gram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</w:t>
      </w:r>
      <w:proofErr w:type="gram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целью, с кем и где происходит общение?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диалогической формой речи. Выражение собственного мнения, его аргументация с учётом ситуации общения. Овладение умениями ведения разговора (начать, поддержать, закончить разговор, привлечь внимание и т.п.). Овладение нормами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овладение монологической формой речи. Умение строить устное монологическое высказывание на определённую тему с использованием разных типов речи (описание, повествование, рассуждение).</w:t>
      </w:r>
    </w:p>
    <w:p w:rsidR="00A85DA3" w:rsidRPr="00FB3FF8" w:rsidRDefault="00A85DA3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работа над структурой текста: </w:t>
      </w:r>
      <w:proofErr w:type="spellStart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</w:t>
      </w:r>
      <w:proofErr w:type="spellEnd"/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корректирование порядка предложений и частей текста (абзацев).</w:t>
      </w:r>
    </w:p>
    <w:p w:rsidR="00A85DA3" w:rsidRPr="00244A77" w:rsidRDefault="00BB68ED" w:rsidP="00244A77">
      <w:pPr>
        <w:pStyle w:val="u-2-msonormal"/>
        <w:tabs>
          <w:tab w:val="center" w:pos="7852"/>
        </w:tabs>
        <w:spacing w:before="0" w:beforeAutospacing="0" w:after="0" w:afterAutospacing="0"/>
        <w:jc w:val="center"/>
        <w:textAlignment w:val="center"/>
        <w:rPr>
          <w:b/>
        </w:rPr>
      </w:pPr>
      <w:r w:rsidRPr="00FB3FF8">
        <w:rPr>
          <w:b/>
        </w:rPr>
        <w:t>Т</w:t>
      </w:r>
      <w:r w:rsidR="006457CA" w:rsidRPr="00FB3FF8">
        <w:rPr>
          <w:b/>
        </w:rPr>
        <w:t>ематическое планирование</w:t>
      </w:r>
    </w:p>
    <w:tbl>
      <w:tblPr>
        <w:tblStyle w:val="a4"/>
        <w:tblW w:w="14850" w:type="dxa"/>
        <w:tblLayout w:type="fixed"/>
        <w:tblLook w:val="04A0"/>
      </w:tblPr>
      <w:tblGrid>
        <w:gridCol w:w="3227"/>
        <w:gridCol w:w="1843"/>
        <w:gridCol w:w="2835"/>
        <w:gridCol w:w="5670"/>
        <w:gridCol w:w="1275"/>
      </w:tblGrid>
      <w:tr w:rsidR="00BE0520" w:rsidRPr="00FB3FF8" w:rsidTr="00363826">
        <w:tc>
          <w:tcPr>
            <w:tcW w:w="3227" w:type="dxa"/>
            <w:hideMark/>
          </w:tcPr>
          <w:p w:rsidR="00BE0520" w:rsidRPr="00FB3FF8" w:rsidRDefault="00BE0520" w:rsidP="006D2A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Наименование разделов и тем</w:t>
            </w:r>
          </w:p>
        </w:tc>
        <w:tc>
          <w:tcPr>
            <w:tcW w:w="1843" w:type="dxa"/>
            <w:hideMark/>
          </w:tcPr>
          <w:p w:rsidR="00BE0520" w:rsidRPr="00FB3FF8" w:rsidRDefault="00BE0520" w:rsidP="006D2ABE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часов по рабочей программе</w:t>
            </w:r>
          </w:p>
        </w:tc>
        <w:tc>
          <w:tcPr>
            <w:tcW w:w="2835" w:type="dxa"/>
          </w:tcPr>
          <w:p w:rsidR="00BE0520" w:rsidRPr="00F06D3A" w:rsidRDefault="00BE0520" w:rsidP="0081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5670" w:type="dxa"/>
          </w:tcPr>
          <w:p w:rsidR="00BE0520" w:rsidRPr="00F06D3A" w:rsidRDefault="00BE0520" w:rsidP="0081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1275" w:type="dxa"/>
          </w:tcPr>
          <w:p w:rsidR="00BE0520" w:rsidRPr="00F06D3A" w:rsidRDefault="00BE0520" w:rsidP="0081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</w:tr>
      <w:tr w:rsidR="00244A77" w:rsidRPr="00FB3FF8" w:rsidTr="00363826">
        <w:trPr>
          <w:trHeight w:val="402"/>
        </w:trPr>
        <w:tc>
          <w:tcPr>
            <w:tcW w:w="3227" w:type="dxa"/>
            <w:hideMark/>
          </w:tcPr>
          <w:p w:rsidR="00244A77" w:rsidRPr="00FB3FF8" w:rsidRDefault="00244A77" w:rsidP="006D2A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Наша речь</w:t>
            </w:r>
          </w:p>
        </w:tc>
        <w:tc>
          <w:tcPr>
            <w:tcW w:w="1843" w:type="dxa"/>
            <w:hideMark/>
          </w:tcPr>
          <w:p w:rsidR="00244A77" w:rsidRPr="00FB3FF8" w:rsidRDefault="00244A77" w:rsidP="006D2AB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Merge w:val="restart"/>
          </w:tcPr>
          <w:p w:rsidR="00244A77" w:rsidRPr="00363826" w:rsidRDefault="00244A77" w:rsidP="00F06D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Текущий и тематический</w:t>
            </w:r>
          </w:p>
          <w:p w:rsidR="00244A77" w:rsidRPr="00F06D3A" w:rsidRDefault="00244A77" w:rsidP="00F06D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проверочная  </w:t>
            </w:r>
          </w:p>
          <w:p w:rsidR="00244A77" w:rsidRPr="00F06D3A" w:rsidRDefault="00244A77" w:rsidP="00F06D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работа (тестирование)</w:t>
            </w:r>
          </w:p>
          <w:p w:rsidR="00244A77" w:rsidRPr="00F06D3A" w:rsidRDefault="00244A77" w:rsidP="00F06D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контрольный диктант</w:t>
            </w:r>
          </w:p>
          <w:p w:rsidR="00244A77" w:rsidRPr="00F06D3A" w:rsidRDefault="00244A77" w:rsidP="00F06D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-изложение</w:t>
            </w:r>
          </w:p>
          <w:p w:rsidR="00244A77" w:rsidRPr="00F06D3A" w:rsidRDefault="00244A77" w:rsidP="00F06D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-контрольное списывание</w:t>
            </w:r>
          </w:p>
          <w:p w:rsidR="00244A77" w:rsidRPr="00363826" w:rsidRDefault="00244A77" w:rsidP="00F06D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Промежуточный:</w:t>
            </w:r>
          </w:p>
          <w:p w:rsidR="00244A77" w:rsidRPr="00F06D3A" w:rsidRDefault="00244A77" w:rsidP="00F06D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-традиционные диагностические и контрольные диктанты</w:t>
            </w:r>
          </w:p>
          <w:p w:rsidR="00244A77" w:rsidRPr="00F06D3A" w:rsidRDefault="00244A77" w:rsidP="00F06D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разноуровневые</w:t>
            </w:r>
            <w:proofErr w:type="spellEnd"/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тесты, в том числе с использованием компьютерных технологий</w:t>
            </w:r>
          </w:p>
          <w:p w:rsidR="00244A77" w:rsidRPr="00F06D3A" w:rsidRDefault="00244A77" w:rsidP="00F06D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-изложение</w:t>
            </w:r>
          </w:p>
          <w:p w:rsidR="00244A77" w:rsidRPr="00F06D3A" w:rsidRDefault="00244A77" w:rsidP="00F06D3A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-контрольное списывание</w:t>
            </w:r>
          </w:p>
          <w:p w:rsidR="00244A77" w:rsidRPr="00363826" w:rsidRDefault="00244A77" w:rsidP="00F06D3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3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Итоговый:</w:t>
            </w:r>
          </w:p>
          <w:p w:rsidR="00244A77" w:rsidRPr="00F06D3A" w:rsidRDefault="00244A77" w:rsidP="00F06D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Комплексная  контрольная работа по итогам года</w:t>
            </w:r>
          </w:p>
        </w:tc>
        <w:tc>
          <w:tcPr>
            <w:tcW w:w="5670" w:type="dxa"/>
          </w:tcPr>
          <w:p w:rsidR="00244A77" w:rsidRPr="00F06D3A" w:rsidRDefault="00244A77" w:rsidP="00D876A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Проверочные  диктанты по темам:</w:t>
            </w:r>
          </w:p>
          <w:p w:rsidR="00244A77" w:rsidRPr="00F06D3A" w:rsidRDefault="00244A77" w:rsidP="000B49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-</w:t>
            </w:r>
            <w:r w:rsidRPr="00F06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Диктант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Входной  контрольный  диктант с грамматическим заданием</w:t>
            </w:r>
            <w:r w:rsidRPr="00F06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244A77" w:rsidRPr="00F06D3A" w:rsidRDefault="00244A77" w:rsidP="0081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</w:tr>
      <w:tr w:rsidR="00244A77" w:rsidRPr="00FB3FF8" w:rsidTr="00363826">
        <w:trPr>
          <w:trHeight w:val="45"/>
        </w:trPr>
        <w:tc>
          <w:tcPr>
            <w:tcW w:w="3227" w:type="dxa"/>
            <w:hideMark/>
          </w:tcPr>
          <w:p w:rsidR="00244A77" w:rsidRPr="00FB3FF8" w:rsidRDefault="00244A77" w:rsidP="006D2ABE">
            <w:pPr>
              <w:spacing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Текст</w:t>
            </w:r>
          </w:p>
        </w:tc>
        <w:tc>
          <w:tcPr>
            <w:tcW w:w="1843" w:type="dxa"/>
            <w:hideMark/>
          </w:tcPr>
          <w:p w:rsidR="00244A77" w:rsidRPr="00FB3FF8" w:rsidRDefault="00244A77" w:rsidP="006D2ABE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vMerge/>
          </w:tcPr>
          <w:p w:rsidR="00244A77" w:rsidRPr="00F06D3A" w:rsidRDefault="00244A77" w:rsidP="0081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 w:val="restart"/>
          </w:tcPr>
          <w:p w:rsidR="00244A77" w:rsidRPr="00363826" w:rsidRDefault="00244A77" w:rsidP="00D876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Диктант №2</w:t>
            </w:r>
            <w:r w:rsidRPr="00F06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 теме «Правописание слов с безударным гласным звуком в корне»;</w:t>
            </w:r>
          </w:p>
        </w:tc>
        <w:tc>
          <w:tcPr>
            <w:tcW w:w="1275" w:type="dxa"/>
            <w:vMerge w:val="restart"/>
          </w:tcPr>
          <w:p w:rsidR="00244A77" w:rsidRPr="00F06D3A" w:rsidRDefault="00244A77" w:rsidP="0081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bookmarkStart w:id="0" w:name="bookmark7"/>
        <w:bookmarkEnd w:id="0"/>
      </w:tr>
      <w:tr w:rsidR="00244A77" w:rsidRPr="00FB3FF8" w:rsidTr="00363826">
        <w:trPr>
          <w:trHeight w:val="30"/>
        </w:trPr>
        <w:tc>
          <w:tcPr>
            <w:tcW w:w="3227" w:type="dxa"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Предложение</w:t>
            </w:r>
          </w:p>
        </w:tc>
        <w:tc>
          <w:tcPr>
            <w:tcW w:w="1843" w:type="dxa"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Merge/>
          </w:tcPr>
          <w:p w:rsidR="00244A77" w:rsidRPr="00F06D3A" w:rsidRDefault="00244A77" w:rsidP="0081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244A77" w:rsidRPr="00F06D3A" w:rsidRDefault="00244A77" w:rsidP="00D876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244A77" w:rsidRPr="00F06D3A" w:rsidRDefault="00244A77" w:rsidP="00811A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77" w:rsidRPr="00FB3FF8" w:rsidTr="00363826">
        <w:trPr>
          <w:trHeight w:val="45"/>
        </w:trPr>
        <w:tc>
          <w:tcPr>
            <w:tcW w:w="3227" w:type="dxa"/>
            <w:hideMark/>
          </w:tcPr>
          <w:p w:rsidR="00244A77" w:rsidRPr="00FB3FF8" w:rsidRDefault="00244A77" w:rsidP="006D2ABE">
            <w:pPr>
              <w:spacing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Слова, слова, слова</w:t>
            </w:r>
          </w:p>
        </w:tc>
        <w:tc>
          <w:tcPr>
            <w:tcW w:w="1843" w:type="dxa"/>
            <w:hideMark/>
          </w:tcPr>
          <w:p w:rsidR="00244A77" w:rsidRPr="00FB3FF8" w:rsidRDefault="00244A77" w:rsidP="006D2ABE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F06D3A" w:rsidRDefault="00244A77" w:rsidP="00D876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-Диктант №4 по теме «Правописание буквосочетаний с шипящими звуками»;</w:t>
            </w:r>
          </w:p>
        </w:tc>
        <w:tc>
          <w:tcPr>
            <w:tcW w:w="1275" w:type="dxa"/>
            <w:vMerge/>
          </w:tcPr>
          <w:p w:rsidR="00244A77" w:rsidRPr="00F06D3A" w:rsidRDefault="00244A77" w:rsidP="006D2ABE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A77" w:rsidRPr="00FB3FF8" w:rsidTr="00363826">
        <w:trPr>
          <w:trHeight w:val="30"/>
        </w:trPr>
        <w:tc>
          <w:tcPr>
            <w:tcW w:w="3227" w:type="dxa"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 и буквы</w:t>
            </w:r>
          </w:p>
        </w:tc>
        <w:tc>
          <w:tcPr>
            <w:tcW w:w="1843" w:type="dxa"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F06D3A" w:rsidRDefault="00244A77" w:rsidP="00D876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Диктант  №5 по теме «Слова  с парными глухими и звонкими согласными»;</w:t>
            </w:r>
          </w:p>
        </w:tc>
        <w:tc>
          <w:tcPr>
            <w:tcW w:w="127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A77" w:rsidRPr="00FB3FF8" w:rsidTr="00FA0F51">
        <w:trPr>
          <w:trHeight w:val="374"/>
        </w:trPr>
        <w:tc>
          <w:tcPr>
            <w:tcW w:w="3227" w:type="dxa"/>
            <w:vMerge w:val="restart"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Правописание буквосочетаний с шипящими звуками</w:t>
            </w:r>
          </w:p>
        </w:tc>
        <w:tc>
          <w:tcPr>
            <w:tcW w:w="1843" w:type="dxa"/>
            <w:vMerge w:val="restart"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F06D3A" w:rsidRDefault="00244A77" w:rsidP="00D876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Диктант  №6 по теме «Имя существительное»;</w:t>
            </w:r>
          </w:p>
        </w:tc>
        <w:tc>
          <w:tcPr>
            <w:tcW w:w="127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A77" w:rsidRPr="00FB3FF8" w:rsidTr="000B49DA">
        <w:trPr>
          <w:trHeight w:val="373"/>
        </w:trPr>
        <w:tc>
          <w:tcPr>
            <w:tcW w:w="3227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F06D3A" w:rsidRDefault="00244A77" w:rsidP="00D876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06D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Диктант  №7 по теме «Глагол»;</w:t>
            </w:r>
          </w:p>
        </w:tc>
        <w:tc>
          <w:tcPr>
            <w:tcW w:w="127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A77" w:rsidRPr="00FB3FF8" w:rsidTr="00363826">
        <w:trPr>
          <w:trHeight w:val="45"/>
        </w:trPr>
        <w:tc>
          <w:tcPr>
            <w:tcW w:w="3227" w:type="dxa"/>
            <w:hideMark/>
          </w:tcPr>
          <w:p w:rsidR="00244A77" w:rsidRPr="00FB3FF8" w:rsidRDefault="00244A77" w:rsidP="006D2ABE">
            <w:pPr>
              <w:spacing w:line="4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речи</w:t>
            </w:r>
          </w:p>
        </w:tc>
        <w:tc>
          <w:tcPr>
            <w:tcW w:w="1843" w:type="dxa"/>
            <w:hideMark/>
          </w:tcPr>
          <w:p w:rsidR="00244A77" w:rsidRPr="00FB3FF8" w:rsidRDefault="00244A77" w:rsidP="006D2ABE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F06D3A" w:rsidRDefault="00244A77" w:rsidP="00D876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8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Диктант  №8 по теме «Части речи»; -</w:t>
            </w:r>
          </w:p>
        </w:tc>
        <w:tc>
          <w:tcPr>
            <w:tcW w:w="1275" w:type="dxa"/>
            <w:vMerge/>
          </w:tcPr>
          <w:p w:rsidR="00244A77" w:rsidRPr="00F06D3A" w:rsidRDefault="00244A77" w:rsidP="006D2ABE">
            <w:pPr>
              <w:spacing w:line="4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A77" w:rsidRPr="00FB3FF8" w:rsidTr="00FA0F51">
        <w:trPr>
          <w:trHeight w:val="515"/>
        </w:trPr>
        <w:tc>
          <w:tcPr>
            <w:tcW w:w="3227" w:type="dxa"/>
            <w:vMerge w:val="restart"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843" w:type="dxa"/>
            <w:vMerge w:val="restart"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363826" w:rsidRDefault="00244A77" w:rsidP="00D876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</w:t>
            </w:r>
            <w:r w:rsidRPr="0036382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Итоговый контрольный диктант</w:t>
            </w:r>
          </w:p>
        </w:tc>
        <w:tc>
          <w:tcPr>
            <w:tcW w:w="127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A77" w:rsidRPr="00FB3FF8" w:rsidTr="00363826">
        <w:trPr>
          <w:trHeight w:val="367"/>
        </w:trPr>
        <w:tc>
          <w:tcPr>
            <w:tcW w:w="3227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363826" w:rsidRDefault="00244A77" w:rsidP="00D876A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8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Проверочная работа  (тесты)</w:t>
            </w:r>
          </w:p>
        </w:tc>
        <w:tc>
          <w:tcPr>
            <w:tcW w:w="1275" w:type="dxa"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244A77" w:rsidRPr="00FB3FF8" w:rsidTr="00FA0F51">
        <w:trPr>
          <w:trHeight w:val="896"/>
        </w:trPr>
        <w:tc>
          <w:tcPr>
            <w:tcW w:w="3227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363826" w:rsidRDefault="00244A77" w:rsidP="00363826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38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Проекты:</w:t>
            </w:r>
          </w:p>
          <w:p w:rsidR="00244A77" w:rsidRPr="00363826" w:rsidRDefault="00244A77" w:rsidP="00363826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«Пишем письмо»;</w:t>
            </w:r>
          </w:p>
          <w:p w:rsidR="00244A77" w:rsidRPr="00FA0F51" w:rsidRDefault="00244A77" w:rsidP="00FA0F5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-«Рифма»;</w:t>
            </w:r>
          </w:p>
        </w:tc>
        <w:tc>
          <w:tcPr>
            <w:tcW w:w="1275" w:type="dxa"/>
          </w:tcPr>
          <w:p w:rsidR="00244A77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44A77" w:rsidRPr="00FB3FF8" w:rsidTr="00363826">
        <w:trPr>
          <w:trHeight w:val="246"/>
        </w:trPr>
        <w:tc>
          <w:tcPr>
            <w:tcW w:w="3227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363826" w:rsidRDefault="00244A77" w:rsidP="00D876A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38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1275" w:type="dxa"/>
            <w:vMerge w:val="restart"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44A77" w:rsidRPr="00FB3FF8" w:rsidTr="00363826">
        <w:trPr>
          <w:trHeight w:val="244"/>
        </w:trPr>
        <w:tc>
          <w:tcPr>
            <w:tcW w:w="3227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363826" w:rsidRDefault="00244A77" w:rsidP="00D876A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38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- </w:t>
            </w:r>
            <w:r w:rsidRPr="00363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 №1 на основе зрительного восприятия текста по вопросам.</w:t>
            </w:r>
          </w:p>
        </w:tc>
        <w:tc>
          <w:tcPr>
            <w:tcW w:w="127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A77" w:rsidRPr="00FB3FF8" w:rsidTr="00363826">
        <w:trPr>
          <w:trHeight w:val="244"/>
        </w:trPr>
        <w:tc>
          <w:tcPr>
            <w:tcW w:w="3227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hideMark/>
          </w:tcPr>
          <w:p w:rsidR="00244A77" w:rsidRPr="00FB3FF8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363826" w:rsidRDefault="00244A77" w:rsidP="00D876A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-Изложение №2 по коллективно составленному плану.</w:t>
            </w:r>
          </w:p>
        </w:tc>
        <w:tc>
          <w:tcPr>
            <w:tcW w:w="1275" w:type="dxa"/>
            <w:vMerge/>
          </w:tcPr>
          <w:p w:rsidR="00244A77" w:rsidRPr="00F06D3A" w:rsidRDefault="00244A77" w:rsidP="006D2ABE">
            <w:pPr>
              <w:spacing w:line="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A77" w:rsidRPr="00FB3FF8" w:rsidTr="00363826">
        <w:trPr>
          <w:trHeight w:val="60"/>
        </w:trPr>
        <w:tc>
          <w:tcPr>
            <w:tcW w:w="3227" w:type="dxa"/>
            <w:vMerge w:val="restart"/>
            <w:hideMark/>
          </w:tcPr>
          <w:p w:rsidR="00244A77" w:rsidRPr="00FB3FF8" w:rsidRDefault="00244A77" w:rsidP="006D2ABE">
            <w:pPr>
              <w:spacing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vMerge w:val="restart"/>
            <w:hideMark/>
          </w:tcPr>
          <w:p w:rsidR="00244A77" w:rsidRPr="000A10A0" w:rsidRDefault="00244A77" w:rsidP="006D2ABE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A10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2835" w:type="dxa"/>
            <w:vMerge/>
          </w:tcPr>
          <w:p w:rsidR="00244A77" w:rsidRPr="00FB3FF8" w:rsidRDefault="00244A77" w:rsidP="006D2ABE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363826" w:rsidRDefault="00244A77" w:rsidP="00D876AE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6382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-Обучающее изложение №3 </w:t>
            </w:r>
          </w:p>
        </w:tc>
        <w:tc>
          <w:tcPr>
            <w:tcW w:w="1275" w:type="dxa"/>
            <w:vMerge/>
          </w:tcPr>
          <w:p w:rsidR="00244A77" w:rsidRPr="00FB3FF8" w:rsidRDefault="00244A77" w:rsidP="006D2ABE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  <w:tr w:rsidR="00244A77" w:rsidRPr="00FB3FF8" w:rsidTr="00363826">
        <w:trPr>
          <w:trHeight w:val="60"/>
        </w:trPr>
        <w:tc>
          <w:tcPr>
            <w:tcW w:w="3227" w:type="dxa"/>
            <w:vMerge/>
          </w:tcPr>
          <w:p w:rsidR="00244A77" w:rsidRPr="00FB3FF8" w:rsidRDefault="00244A77" w:rsidP="006D2ABE">
            <w:pPr>
              <w:spacing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44A77" w:rsidRPr="000A10A0" w:rsidRDefault="00244A77" w:rsidP="006D2ABE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44A77" w:rsidRPr="00FB3FF8" w:rsidRDefault="00244A77" w:rsidP="006D2ABE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363826" w:rsidRDefault="00244A77" w:rsidP="00D876A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38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Контрольное списывание№1</w:t>
            </w:r>
          </w:p>
        </w:tc>
        <w:tc>
          <w:tcPr>
            <w:tcW w:w="1275" w:type="dxa"/>
            <w:vMerge w:val="restart"/>
          </w:tcPr>
          <w:p w:rsidR="00244A77" w:rsidRPr="00363826" w:rsidRDefault="00244A77" w:rsidP="006D2ABE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38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44A77" w:rsidRPr="00FB3FF8" w:rsidTr="00363826">
        <w:trPr>
          <w:trHeight w:val="60"/>
        </w:trPr>
        <w:tc>
          <w:tcPr>
            <w:tcW w:w="3227" w:type="dxa"/>
            <w:vMerge/>
          </w:tcPr>
          <w:p w:rsidR="00244A77" w:rsidRPr="00FB3FF8" w:rsidRDefault="00244A77" w:rsidP="006D2ABE">
            <w:pPr>
              <w:spacing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244A77" w:rsidRPr="000A10A0" w:rsidRDefault="00244A77" w:rsidP="006D2ABE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</w:tcPr>
          <w:p w:rsidR="00244A77" w:rsidRPr="00FB3FF8" w:rsidRDefault="00244A77" w:rsidP="006D2ABE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244A77" w:rsidRPr="00363826" w:rsidRDefault="00244A77" w:rsidP="00D876AE">
            <w:pPr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6382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Контрольное списывание№2</w:t>
            </w:r>
          </w:p>
        </w:tc>
        <w:tc>
          <w:tcPr>
            <w:tcW w:w="1275" w:type="dxa"/>
            <w:vMerge/>
          </w:tcPr>
          <w:p w:rsidR="00244A77" w:rsidRPr="00FB3FF8" w:rsidRDefault="00244A77" w:rsidP="006D2ABE">
            <w:pPr>
              <w:spacing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</w:pPr>
          </w:p>
        </w:tc>
      </w:tr>
    </w:tbl>
    <w:p w:rsidR="008E29E6" w:rsidRPr="00FB3FF8" w:rsidRDefault="008E29E6" w:rsidP="00A85DA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DA3" w:rsidRPr="00244A77" w:rsidRDefault="006D2ABE" w:rsidP="00244A7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9DA">
        <w:rPr>
          <w:rFonts w:ascii="Times New Roman" w:hAnsi="Times New Roman" w:cs="Times New Roman"/>
          <w:b/>
          <w:bCs/>
          <w:sz w:val="24"/>
          <w:szCs w:val="24"/>
        </w:rPr>
        <w:t>Календарно-</w:t>
      </w:r>
      <w:r w:rsidR="00BB68ED" w:rsidRPr="000B49DA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tbl>
      <w:tblPr>
        <w:tblpPr w:leftFromText="180" w:rightFromText="180" w:vertAnchor="text" w:tblpY="1"/>
        <w:tblOverlap w:val="never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82"/>
        <w:gridCol w:w="93"/>
        <w:gridCol w:w="709"/>
        <w:gridCol w:w="142"/>
        <w:gridCol w:w="1701"/>
        <w:gridCol w:w="709"/>
        <w:gridCol w:w="2170"/>
        <w:gridCol w:w="1940"/>
        <w:gridCol w:w="1985"/>
        <w:gridCol w:w="1984"/>
        <w:gridCol w:w="2410"/>
      </w:tblGrid>
      <w:tr w:rsidR="001254AE" w:rsidRPr="00FB3FF8" w:rsidTr="00E77273">
        <w:trPr>
          <w:trHeight w:val="450"/>
        </w:trPr>
        <w:tc>
          <w:tcPr>
            <w:tcW w:w="582" w:type="dxa"/>
            <w:vMerge w:val="restart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802" w:type="dxa"/>
            <w:gridSpan w:val="2"/>
            <w:vMerge w:val="restart"/>
          </w:tcPr>
          <w:p w:rsidR="001254AE" w:rsidRPr="00FB3FF8" w:rsidRDefault="00CF6010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43" w:type="dxa"/>
            <w:gridSpan w:val="2"/>
            <w:vMerge w:val="restart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vMerge w:val="restart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Кол-во часов</w:t>
            </w:r>
          </w:p>
        </w:tc>
        <w:tc>
          <w:tcPr>
            <w:tcW w:w="2170" w:type="dxa"/>
            <w:vMerge w:val="restart"/>
          </w:tcPr>
          <w:p w:rsidR="001254AE" w:rsidRPr="00FB3FF8" w:rsidRDefault="00EB2538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Основные виды </w:t>
            </w:r>
            <w:r w:rsidR="001254AE"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деятельности учащихся.</w:t>
            </w:r>
          </w:p>
        </w:tc>
        <w:tc>
          <w:tcPr>
            <w:tcW w:w="8319" w:type="dxa"/>
            <w:gridSpan w:val="4"/>
            <w:tcBorders>
              <w:bottom w:val="single" w:sz="4" w:space="0" w:color="auto"/>
            </w:tcBorders>
          </w:tcPr>
          <w:p w:rsidR="001254AE" w:rsidRPr="00FB3FF8" w:rsidRDefault="001254AE" w:rsidP="00652C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Планируемые результаты (личностные и </w:t>
            </w:r>
            <w:proofErr w:type="spellStart"/>
            <w:r w:rsidRPr="00FB3F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метапредметные</w:t>
            </w:r>
            <w:proofErr w:type="spellEnd"/>
            <w:r w:rsidRPr="00FB3FF8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)</w:t>
            </w:r>
          </w:p>
        </w:tc>
      </w:tr>
      <w:tr w:rsidR="001254AE" w:rsidRPr="00FB3FF8" w:rsidTr="00E77273">
        <w:trPr>
          <w:trHeight w:val="1155"/>
        </w:trPr>
        <w:tc>
          <w:tcPr>
            <w:tcW w:w="582" w:type="dxa"/>
            <w:vMerge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2" w:type="dxa"/>
            <w:gridSpan w:val="2"/>
            <w:vMerge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70" w:type="dxa"/>
            <w:vMerge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</w:tcPr>
          <w:p w:rsidR="001254AE" w:rsidRPr="00FB3FF8" w:rsidRDefault="001254AE" w:rsidP="00652CE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</w:p>
        </w:tc>
      </w:tr>
      <w:tr w:rsidR="001254AE" w:rsidRPr="00FB3FF8" w:rsidTr="00E77273">
        <w:tc>
          <w:tcPr>
            <w:tcW w:w="14425" w:type="dxa"/>
            <w:gridSpan w:val="11"/>
          </w:tcPr>
          <w:p w:rsidR="001254AE" w:rsidRPr="00FB3FF8" w:rsidRDefault="008F184C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Наша речь – 3 ч</w:t>
            </w:r>
          </w:p>
        </w:tc>
      </w:tr>
      <w:tr w:rsidR="0051709D" w:rsidRPr="00FB3FF8" w:rsidTr="00E77273">
        <w:tc>
          <w:tcPr>
            <w:tcW w:w="582" w:type="dxa"/>
          </w:tcPr>
          <w:p w:rsidR="0051709D" w:rsidRPr="00FB3FF8" w:rsidRDefault="0051709D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" w:type="dxa"/>
            <w:gridSpan w:val="2"/>
          </w:tcPr>
          <w:p w:rsidR="0051709D" w:rsidRPr="00FB3FF8" w:rsidRDefault="00CF6010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2.09</w:t>
            </w:r>
          </w:p>
        </w:tc>
        <w:tc>
          <w:tcPr>
            <w:tcW w:w="1843" w:type="dxa"/>
            <w:gridSpan w:val="2"/>
          </w:tcPr>
          <w:p w:rsidR="0051709D" w:rsidRPr="00FB3FF8" w:rsidRDefault="0051709D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Знакомство с учебником. Какая бывает речь?</w:t>
            </w:r>
          </w:p>
        </w:tc>
        <w:tc>
          <w:tcPr>
            <w:tcW w:w="709" w:type="dxa"/>
          </w:tcPr>
          <w:p w:rsidR="0051709D" w:rsidRPr="00FB3FF8" w:rsidRDefault="0051709D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51709D" w:rsidRPr="00FB3FF8" w:rsidRDefault="0051709D" w:rsidP="00652CEC">
            <w:pPr>
              <w:tabs>
                <w:tab w:val="left" w:pos="24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новым учебником и правилами работы по нему.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Делать выводы о значении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по учебнику, пользуясь условными обозначениями.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Уметь договариваться и приходить к общему решению.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свои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 результатов.</w:t>
            </w:r>
          </w:p>
        </w:tc>
      </w:tr>
      <w:tr w:rsidR="0051709D" w:rsidRPr="00FB3FF8" w:rsidTr="00E77273">
        <w:tc>
          <w:tcPr>
            <w:tcW w:w="582" w:type="dxa"/>
          </w:tcPr>
          <w:p w:rsidR="0051709D" w:rsidRPr="00FB3FF8" w:rsidRDefault="0051709D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" w:type="dxa"/>
            <w:gridSpan w:val="2"/>
          </w:tcPr>
          <w:p w:rsidR="0051709D" w:rsidRPr="00FB3FF8" w:rsidRDefault="00CF6010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843" w:type="dxa"/>
            <w:gridSpan w:val="2"/>
          </w:tcPr>
          <w:p w:rsidR="0051709D" w:rsidRPr="00FB3FF8" w:rsidRDefault="0051709D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можно узнать о человеке по его речи?</w:t>
            </w:r>
          </w:p>
        </w:tc>
        <w:tc>
          <w:tcPr>
            <w:tcW w:w="709" w:type="dxa"/>
          </w:tcPr>
          <w:p w:rsidR="0051709D" w:rsidRPr="00FB3FF8" w:rsidRDefault="0051709D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51709D" w:rsidRPr="00FB3FF8" w:rsidRDefault="0051709D" w:rsidP="00652CEC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 помощью наглядных примеров показать учащимся, что речь является источником информации о человеке; развивать умение употреблять в речи «вежливые» слова.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Оценивать  поступки с точки зрения общепринятых правил «доброго», «правильного» поведения.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Делать выводы о значении речи в жизни человека.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 и делать выводы.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Обнаруживать и формулировать учебную проблему.</w:t>
            </w:r>
          </w:p>
        </w:tc>
      </w:tr>
      <w:tr w:rsidR="0051709D" w:rsidRPr="00FB3FF8" w:rsidTr="00E77273">
        <w:tc>
          <w:tcPr>
            <w:tcW w:w="582" w:type="dxa"/>
          </w:tcPr>
          <w:p w:rsidR="0051709D" w:rsidRPr="00FB3FF8" w:rsidRDefault="0051709D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" w:type="dxa"/>
            <w:gridSpan w:val="2"/>
          </w:tcPr>
          <w:p w:rsidR="0051709D" w:rsidRPr="00FB3FF8" w:rsidRDefault="00CF6010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  <w:tc>
          <w:tcPr>
            <w:tcW w:w="1843" w:type="dxa"/>
            <w:gridSpan w:val="2"/>
          </w:tcPr>
          <w:p w:rsidR="0051709D" w:rsidRPr="00FB3FF8" w:rsidRDefault="0051709D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отличить диалог от монолога?</w:t>
            </w:r>
          </w:p>
        </w:tc>
        <w:tc>
          <w:tcPr>
            <w:tcW w:w="709" w:type="dxa"/>
          </w:tcPr>
          <w:p w:rsidR="0051709D" w:rsidRPr="00FB3FF8" w:rsidRDefault="0051709D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терминами «диалог» и «монолог»; формировать умение оформлять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Оценивать  поступки с точки зрения общепринятых правил «доброго»,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«правильного» поведения.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Различать диалог и монолог.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Сотрудничать с одноклассниками при выполнении учебной задачи.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1709D" w:rsidRPr="00FB3FF8" w:rsidRDefault="0051709D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позицию.</w:t>
            </w:r>
          </w:p>
        </w:tc>
      </w:tr>
      <w:tr w:rsidR="001254AE" w:rsidRPr="00FB3FF8" w:rsidTr="00E77273">
        <w:tc>
          <w:tcPr>
            <w:tcW w:w="14425" w:type="dxa"/>
            <w:gridSpan w:val="11"/>
            <w:tcBorders>
              <w:right w:val="single" w:sz="4" w:space="0" w:color="auto"/>
            </w:tcBorders>
          </w:tcPr>
          <w:p w:rsidR="001254AE" w:rsidRPr="00FB3FF8" w:rsidRDefault="008F184C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Текст -3 ч</w:t>
            </w:r>
          </w:p>
        </w:tc>
      </w:tr>
      <w:tr w:rsidR="001254AE" w:rsidRPr="00FB3FF8" w:rsidTr="00E77273">
        <w:tc>
          <w:tcPr>
            <w:tcW w:w="582" w:type="dxa"/>
          </w:tcPr>
          <w:p w:rsidR="001254AE" w:rsidRPr="00FB3FF8" w:rsidRDefault="00B17331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" w:type="dxa"/>
            <w:gridSpan w:val="2"/>
          </w:tcPr>
          <w:p w:rsidR="001254AE" w:rsidRPr="00FB3FF8" w:rsidRDefault="00CF6010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843" w:type="dxa"/>
            <w:gridSpan w:val="2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текст?</w:t>
            </w:r>
          </w:p>
          <w:p w:rsidR="001254AE" w:rsidRPr="00FB3FF8" w:rsidRDefault="001254AE" w:rsidP="008F1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признаки текста. Научить определять тему текста.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Различать предложение и группу предложений.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Аргументировать свою позицию.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Соотносить результат своей деятельности с целью и оценивать его.</w:t>
            </w:r>
          </w:p>
        </w:tc>
      </w:tr>
      <w:tr w:rsidR="001254AE" w:rsidRPr="00FB3FF8" w:rsidTr="00E77273">
        <w:tc>
          <w:tcPr>
            <w:tcW w:w="582" w:type="dxa"/>
          </w:tcPr>
          <w:p w:rsidR="001254AE" w:rsidRPr="00FB3FF8" w:rsidRDefault="00B17331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" w:type="dxa"/>
            <w:gridSpan w:val="2"/>
          </w:tcPr>
          <w:p w:rsidR="001254AE" w:rsidRPr="00FB3FF8" w:rsidRDefault="00CF6010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9.09</w:t>
            </w:r>
          </w:p>
        </w:tc>
        <w:tc>
          <w:tcPr>
            <w:tcW w:w="1843" w:type="dxa"/>
            <w:gridSpan w:val="2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тема и главная мысль текста?</w:t>
            </w:r>
          </w:p>
        </w:tc>
        <w:tc>
          <w:tcPr>
            <w:tcW w:w="709" w:type="dxa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1254AE" w:rsidRPr="00FB3FF8" w:rsidRDefault="001254AE" w:rsidP="00652CEC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Научить определять тему и главную мысль текста.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тему, главную мысль текста.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Уметь договариваться и приходить к общему решению.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</w:tc>
      </w:tr>
      <w:tr w:rsidR="001254AE" w:rsidRPr="00FB3FF8" w:rsidTr="00E77273">
        <w:tc>
          <w:tcPr>
            <w:tcW w:w="582" w:type="dxa"/>
          </w:tcPr>
          <w:p w:rsidR="001254AE" w:rsidRPr="00FB3FF8" w:rsidRDefault="00B17331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" w:type="dxa"/>
            <w:gridSpan w:val="2"/>
          </w:tcPr>
          <w:p w:rsidR="001254AE" w:rsidRPr="00FB3FF8" w:rsidRDefault="00CF6010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843" w:type="dxa"/>
            <w:gridSpan w:val="2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Части текста</w:t>
            </w:r>
          </w:p>
        </w:tc>
        <w:tc>
          <w:tcPr>
            <w:tcW w:w="709" w:type="dxa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Научить выделять в тексте начало, основную часть и концовку.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Выделять части текста.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Обнаруживать и формулировать учебную проблему совместно с учителем.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. Прогнозирование результата.</w:t>
            </w:r>
          </w:p>
        </w:tc>
      </w:tr>
      <w:tr w:rsidR="006E5C39" w:rsidRPr="00FB3FF8" w:rsidTr="00E77273">
        <w:tc>
          <w:tcPr>
            <w:tcW w:w="14425" w:type="dxa"/>
            <w:gridSpan w:val="11"/>
          </w:tcPr>
          <w:p w:rsidR="006E5C39" w:rsidRPr="00FB3FF8" w:rsidRDefault="006E5C39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r w:rsidR="00EB2538"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едложение - 8</w:t>
            </w: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254AE" w:rsidRPr="00FB3FF8" w:rsidTr="00E77273">
        <w:tc>
          <w:tcPr>
            <w:tcW w:w="582" w:type="dxa"/>
          </w:tcPr>
          <w:p w:rsidR="001254AE" w:rsidRPr="00FB3FF8" w:rsidRDefault="00B17331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" w:type="dxa"/>
            <w:gridSpan w:val="2"/>
          </w:tcPr>
          <w:p w:rsidR="001254AE" w:rsidRPr="00FB3FF8" w:rsidRDefault="00CF6010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  <w:tc>
          <w:tcPr>
            <w:tcW w:w="1843" w:type="dxa"/>
            <w:gridSpan w:val="2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предложение?</w:t>
            </w:r>
          </w:p>
          <w:p w:rsidR="001254AE" w:rsidRPr="00FB3FF8" w:rsidRDefault="00FE2283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из слов составить предложение?</w:t>
            </w:r>
          </w:p>
        </w:tc>
        <w:tc>
          <w:tcPr>
            <w:tcW w:w="709" w:type="dxa"/>
          </w:tcPr>
          <w:p w:rsidR="001254AE" w:rsidRPr="00FB3FF8" w:rsidRDefault="001254AE" w:rsidP="00652C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признаки предложения, правила постановки знаков препинания в конце предложения.</w:t>
            </w:r>
            <w:r w:rsidR="00FE2283"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составлять из слов предложение, находить главное </w:t>
            </w:r>
            <w:r w:rsidR="00FE2283"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смыслу слово в предложении.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Различать группу предложения и группу слов, оформлять предложение на письме</w:t>
            </w:r>
            <w:r w:rsidR="00FE2283"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 предложения, читать их, делать логическое </w:t>
            </w:r>
            <w:r w:rsidR="00FE2283"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ударение</w:t>
            </w:r>
            <w:proofErr w:type="gramStart"/>
            <w:r w:rsidR="00FE2283" w:rsidRPr="00FB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1254AE" w:rsidRPr="00FB3FF8" w:rsidRDefault="001254AE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Обнаруживать и формулировать учебную проблему совместно с учителем.</w:t>
            </w:r>
            <w:r w:rsidR="00FE2283"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Сотрудничество с учителем и сверстниками.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1254AE" w:rsidRPr="00FB3FF8" w:rsidRDefault="001254AE" w:rsidP="00652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высказывать своё предположение на основе работы с материалом учебника.</w:t>
            </w:r>
            <w:r w:rsidR="00FE2283"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Анализировать, делать выводы, сравнивать.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главные и второстепенные члены предложения?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терминами «главные члены», «второстепенные члены предложения»; «основа предложения»; научить находить главные члены предложения и его основу.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Находить основу и второстепенные члены предложения.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высказывать своё предположение на основе работы с материалом учебника.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Подлежащее и сказуемое – главные члены предложения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терминами «подлежащее» и «сказуемое»; научить находить подлежащее и сказуемое в предложении.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Находить главные члены предложения.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паре, группе; выполнять различные роли (лидера, исполнителя)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Прогнозирование – предвосхищение результата и уровня усвоения знаний.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распространенные и нераспространенные члены предложения?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понятиями «и распространённое» и «нераспространённое» предложение; научить находить в предложении подлежащее и сказуемое. 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Различать распространённые и нераспространённые предложения.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Планирование – определение последовательности промежуточных целей с учётом конечного результата.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18.09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установить связь слов в предложении?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Научить задавать вопросы к словам в предложении.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связь слов в предложении, ставить вопрос от главного к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зависимому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проговаривать последовательность действий на уроке.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Входной  контрольный  диктант с грамматическим заданием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умение писать</w:t>
            </w:r>
            <w:r w:rsidR="00EB2538"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под диктовку</w:t>
            </w:r>
            <w:proofErr w:type="gramStart"/>
            <w:r w:rsidR="00EB2538" w:rsidRPr="00FB3FF8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="00EB2538"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исать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слова с орфограммами, оформлять работу.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Видеть и правильно записывать слова с орфограммами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сочинение по картинке.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письменно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излагать свои мысли.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Научиться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строить предложения, излагая свои мысли.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определять  и формулировать цель деятельности на уроке с помощью учителя.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 сочинений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Выполнить работу над ошибками, допущенными в сочинении; проверить знания по теме «Предложение».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Находить, анализировать и исправлять свои ошибки.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Делать выводы, сравнивать.</w:t>
            </w:r>
          </w:p>
        </w:tc>
      </w:tr>
      <w:tr w:rsidR="00FE2283" w:rsidRPr="00FB3FF8" w:rsidTr="00E77273">
        <w:tc>
          <w:tcPr>
            <w:tcW w:w="14425" w:type="dxa"/>
            <w:gridSpan w:val="11"/>
          </w:tcPr>
          <w:p w:rsidR="00FE2283" w:rsidRPr="00FB3FF8" w:rsidRDefault="00EB2538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Слова, слова, слова  - 14</w:t>
            </w:r>
            <w:r w:rsidR="00FE2283"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лексическое значение слова?</w:t>
            </w:r>
          </w:p>
        </w:tc>
        <w:tc>
          <w:tcPr>
            <w:tcW w:w="709" w:type="dxa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 лексическое значение слова».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лексическое значение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Управление поведением партнёра – контроль, коррекция, оценка его действий.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 Осознание качества и уровня усвоения материала.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однозначные и многозначные слова?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«многозначные слова»; развивать речь; пополнять словарный запас учащихся.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Различать однозначные и многозначные слова.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прямое и переносное значение многозначных слов?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понятиями « прямое» и «переносное» значение слова; развивать речь; пополнять словарный запас учащихся.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Различать прямое и переносное значение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Волевая </w:t>
            </w:r>
            <w:proofErr w:type="spell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синонимы?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термином «синонимы»;  развивать речь; пополнять словарный запас учащихся. 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Различать оттенки значений синонимов.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паре, группе.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Целеполагание как постановка учебной задачи.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антонимы?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термином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«антонимы»;  развивать речь; пополнять словарный запас учащихся.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учащимися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в тексте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антонимы. Употреблять их в речи.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оформлять свои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мысли в устной и письменной форме (на уровне предложения или небольшого текста).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Прогнозирование результата.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родственные слова?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«родственные слова», с признаками однокоренных слов; формировать умение видеть и образовывать родственные слова; развивать речь; пополнять словарный запас учащихся.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Находить в тексте и образовывать родственные слова, употреблять их в речи.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B1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корень слова? Что такое однокоренные слова?</w:t>
            </w:r>
          </w:p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понятиями «корень», «однокоренные слова»; формировать умение находить в словах корень, образовывать однокоренные слова; развивать речь; пополнять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словарный запас учащихся.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Находить в словах корень образовывать однокоренные слова, употреблять их в речи.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определять  и формулировать цель деятельности на уроке с помощью учителя.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Какие бывают слоги?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правила деления слова на слоги.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паре, группе.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определить ударный слог?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понятие «ударение»; формировать умение ставить ударения.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Находить в словах ударный слог.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B17331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  <w:p w:rsidR="00CF6010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переносить слова с одной строки на другую?</w:t>
            </w:r>
          </w:p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правила переноса слов; формировать умение переносить слова с одной строки на другую.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Переносить слова с одной строки  на другую.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определять  и формулировать цель деятельности на уроке с помощью учителя.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B49DA">
              <w:rPr>
                <w:rFonts w:ascii="Times New Roman" w:hAnsi="Times New Roman" w:cs="Times New Roman"/>
                <w:sz w:val="24"/>
                <w:szCs w:val="24"/>
              </w:rPr>
              <w:t>роверочная работа по теме «Слова</w:t>
            </w:r>
            <w:proofErr w:type="gramStart"/>
            <w:r w:rsidR="00F12806">
              <w:rPr>
                <w:rFonts w:ascii="Times New Roman" w:hAnsi="Times New Roman" w:cs="Times New Roman"/>
                <w:sz w:val="24"/>
                <w:szCs w:val="24"/>
              </w:rPr>
              <w:t>,…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знания по теме «Слово».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осознанно и произвольно строить своё речевое высказывание.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Оформлять свои мысли письменно.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1843" w:type="dxa"/>
            <w:gridSpan w:val="2"/>
          </w:tcPr>
          <w:p w:rsidR="00F12806" w:rsidRDefault="00FE2283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</w:t>
            </w:r>
          </w:p>
          <w:p w:rsidR="00FE2283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«Осенний лес»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умение писать слова с изученными орфограммами.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Видеть в словах орфограммы.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качества и уровня усвоения материала – оценка деятельности.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02" w:type="dxa"/>
            <w:gridSpan w:val="2"/>
          </w:tcPr>
          <w:p w:rsidR="00FE2283" w:rsidRPr="00FB3FF8" w:rsidRDefault="00CF6010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Научить исправлять ошибки.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Объяснять допущенные ошибки, исправлять их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работы.</w:t>
            </w:r>
          </w:p>
        </w:tc>
      </w:tr>
      <w:tr w:rsidR="00FE2283" w:rsidRPr="00FB3FF8" w:rsidTr="00E77273">
        <w:tc>
          <w:tcPr>
            <w:tcW w:w="14425" w:type="dxa"/>
            <w:gridSpan w:val="11"/>
          </w:tcPr>
          <w:p w:rsidR="00FE2283" w:rsidRPr="00FB3FF8" w:rsidRDefault="00E77273" w:rsidP="00244A77">
            <w:pPr>
              <w:tabs>
                <w:tab w:val="left" w:pos="31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Звуки и буквы     27</w:t>
            </w:r>
            <w:r w:rsidR="00FE2283"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02" w:type="dxa"/>
            <w:gridSpan w:val="2"/>
          </w:tcPr>
          <w:p w:rsidR="00FE2283" w:rsidRPr="00FB3FF8" w:rsidRDefault="005622A5" w:rsidP="00B173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17331" w:rsidRPr="00FB3FF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различать звуки и буквы?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Обобщить знания о буквах и звуках; развивать умение различать звуки буквы.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Различать звуки и буквы, записывать транскрипцию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02" w:type="dxa"/>
            <w:gridSpan w:val="2"/>
          </w:tcPr>
          <w:p w:rsidR="00FE2283" w:rsidRPr="00FB3FF8" w:rsidRDefault="005622A5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17331" w:rsidRPr="00FB3FF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мы используем алфавит?</w:t>
            </w:r>
          </w:p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порядок букв в алфавите, названия букв, записывать слова в алфавитном порядке.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Называть буквы, записывать слова в алфавитном порядке.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02" w:type="dxa"/>
            <w:gridSpan w:val="2"/>
          </w:tcPr>
          <w:p w:rsidR="00FE2283" w:rsidRPr="00FB3FF8" w:rsidRDefault="005622A5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17331" w:rsidRPr="00FB3FF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Какие слова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пишутся с заглавной буквы?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знания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об употреблении большой буквы в именах собственных.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Писать имена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с большой буквы.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свои мысли в устной и письменной форме (на уровне предложения или небольшого текста).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Анализировать,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выводы, сравнивать.</w:t>
            </w:r>
          </w:p>
        </w:tc>
      </w:tr>
      <w:tr w:rsidR="00FE2283" w:rsidRPr="00FB3FF8" w:rsidTr="00E77273">
        <w:tc>
          <w:tcPr>
            <w:tcW w:w="582" w:type="dxa"/>
          </w:tcPr>
          <w:p w:rsidR="00FE2283" w:rsidRPr="00FB3FF8" w:rsidRDefault="00B17331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02" w:type="dxa"/>
            <w:gridSpan w:val="2"/>
          </w:tcPr>
          <w:p w:rsidR="00FE2283" w:rsidRPr="00FB3FF8" w:rsidRDefault="005622A5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17331" w:rsidRPr="00FB3FF8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843" w:type="dxa"/>
            <w:gridSpan w:val="2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определить гласные звуки?</w:t>
            </w:r>
          </w:p>
        </w:tc>
        <w:tc>
          <w:tcPr>
            <w:tcW w:w="709" w:type="dxa"/>
          </w:tcPr>
          <w:p w:rsidR="00FE2283" w:rsidRPr="00FB3FF8" w:rsidRDefault="00FE2283" w:rsidP="00FE2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E2283" w:rsidRPr="00FB3FF8" w:rsidRDefault="00FE2283" w:rsidP="00FE228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Развивать умения различать гласные и согласные звуки, обозначать гласные звуки на письме.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Видеть гласные звуки в словах, правильно обозначать их буквами.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E2283" w:rsidRPr="00FB3FF8" w:rsidRDefault="00FE2283" w:rsidP="00FE22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5622A5" w:rsidRPr="00FB3FF8" w:rsidTr="00E77273">
        <w:tc>
          <w:tcPr>
            <w:tcW w:w="14425" w:type="dxa"/>
            <w:gridSpan w:val="11"/>
          </w:tcPr>
          <w:p w:rsidR="005622A5" w:rsidRPr="00FB3FF8" w:rsidRDefault="005622A5" w:rsidP="005622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</w:tr>
      <w:tr w:rsidR="005622A5" w:rsidRPr="00FB3FF8" w:rsidTr="00E77273">
        <w:tc>
          <w:tcPr>
            <w:tcW w:w="582" w:type="dxa"/>
          </w:tcPr>
          <w:p w:rsidR="005622A5" w:rsidRPr="00FB3FF8" w:rsidRDefault="005622A5" w:rsidP="00562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E77273" w:rsidRPr="00FB3FF8" w:rsidRDefault="005622A5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5622A5" w:rsidRPr="00FB3FF8" w:rsidRDefault="005622A5" w:rsidP="00562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" w:type="dxa"/>
            <w:gridSpan w:val="2"/>
          </w:tcPr>
          <w:p w:rsidR="005622A5" w:rsidRPr="00FB3FF8" w:rsidRDefault="005622A5" w:rsidP="00562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  <w:p w:rsidR="005622A5" w:rsidRPr="00FB3FF8" w:rsidRDefault="005622A5" w:rsidP="00562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  <w:p w:rsidR="005622A5" w:rsidRPr="00FB3FF8" w:rsidRDefault="005622A5" w:rsidP="00562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5622A5" w:rsidRPr="00FB3FF8" w:rsidRDefault="005622A5" w:rsidP="00562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звуком в корне.</w:t>
            </w:r>
          </w:p>
          <w:p w:rsidR="005622A5" w:rsidRPr="00FB3FF8" w:rsidRDefault="005622A5" w:rsidP="00562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622A5" w:rsidRPr="00FB3FF8" w:rsidRDefault="005622A5" w:rsidP="005622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5622A5" w:rsidRPr="00FB3FF8" w:rsidRDefault="005622A5" w:rsidP="00562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Обобщить и дополнить знания учащихся о правописании безударных гласных в корне; учить видеть и проверять безударные гласные в корне; развивать письменную речь, умение точно отвечать на вопросы.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5622A5" w:rsidRPr="00FB3FF8" w:rsidRDefault="005622A5" w:rsidP="00562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622A5" w:rsidRPr="00FB3FF8" w:rsidRDefault="005622A5" w:rsidP="00562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Различать формы слова и однокоренные слова, видеть орфограмму в слове.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5622A5" w:rsidRPr="00FB3FF8" w:rsidRDefault="005622A5" w:rsidP="00562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5622A5" w:rsidRPr="00FB3FF8" w:rsidRDefault="005622A5" w:rsidP="005622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Уметь точно отвечать на вопросы.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11.1112.11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непроверяемым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безударными гласными звуками в корне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видеть и проверять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безударные гласные в корне; развивать письменную речь, умение точно отвечать на вопросы.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Видеть орфограмму в слове, проверять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безударные гласные в коне слова.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– определение последовательности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промежуточных целей с учётом конечного результата.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14.1118.11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Развитие речи. Обучающее сочинение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Учить детей оформлять свои мысли на письме, видеть орфограммы и грамотно писать слова.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Писать сочинение, видеть орфограмму в слове, грамотно писать.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определить согласные звуки?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изученный материал по теме «Согласные звуки».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Различать гласные и согласные звуки.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паре, группе.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Согласный звук [й] и буква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краткое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учащихся с особенностями буквы Й.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Слышать звук [Й] и обозначать его буквами Й, Е, Ё,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, Я.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работать в паре, группе.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Прогнозирование результата.</w:t>
            </w:r>
          </w:p>
        </w:tc>
      </w:tr>
      <w:tr w:rsidR="00E77273" w:rsidRPr="00FB3FF8" w:rsidTr="00E77273">
        <w:tc>
          <w:tcPr>
            <w:tcW w:w="582" w:type="dxa"/>
          </w:tcPr>
          <w:p w:rsidR="00F12806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E77273" w:rsidRPr="00FB3FF8" w:rsidRDefault="00F12806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  <w:r w:rsidR="00F12806" w:rsidRPr="00FB3FF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Слова с удвоенными согласными</w:t>
            </w:r>
          </w:p>
        </w:tc>
        <w:tc>
          <w:tcPr>
            <w:tcW w:w="709" w:type="dxa"/>
          </w:tcPr>
          <w:p w:rsidR="00E77273" w:rsidRPr="00FB3FF8" w:rsidRDefault="00F12806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правописанием слов с удвоенными согласными.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Слышать слова с удвоенной согласной в корне, правильно обозначать их на письме.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определять  и формулировать цель деятельности на уроке с помощью учителя.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Твердые и мягкие согласные звуки и буквы дли их обозначения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способы обозначения мягкости согласных звуков на письме.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Обозначать мягкость согласных звуков на письме.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Способность к мобилизации сил и энергии, к волевому усилию, к преодолению трудностей.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обозначить мягкость согласного звука на письме?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способы обозначения мягкости согласных  на письме.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Обозначать мягкость согласных звуков на письме.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определять  и формулировать цель деятельности на уроке с помощью учителя.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Правописание мягкого знака в конце и  середине слова перед другими согласными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способы обозначения мягкости согласных на письме при помощи буквы Ь.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Обозначать мягкость согласных звуков на письме.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«Снежок»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усвоение изученных тем.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орфограмму и правильное написание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по теме «Согласные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звуки и буквы»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tabs>
                <w:tab w:val="left" w:pos="207"/>
              </w:tabs>
              <w:spacing w:after="0" w:line="240" w:lineRule="auto"/>
              <w:ind w:left="-3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знания по теме «Согласные звуки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буквы»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осознанно и произвольно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строить своё речевое высказывание.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Оформлять свои мысли письменно.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 форме сличения способа действия и его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Учить видеть, анализировать и исправлять ошибки.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классифицировать их по орфограммам.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Наши проекты. Пишем письмо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«письмо», правилами его написания.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Письменно излагать свои мысли, писать письма.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Научить использовать полученные знания в нестандартных условиях.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Применять знания для решения нестандартных задач.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работы.</w:t>
            </w:r>
          </w:p>
        </w:tc>
      </w:tr>
      <w:tr w:rsidR="00E77273" w:rsidRPr="00FB3FF8" w:rsidTr="00E77273">
        <w:tc>
          <w:tcPr>
            <w:tcW w:w="14425" w:type="dxa"/>
            <w:gridSpan w:val="11"/>
          </w:tcPr>
          <w:p w:rsidR="00E77273" w:rsidRPr="00FB3FF8" w:rsidRDefault="00E77273" w:rsidP="00E77273">
            <w:pPr>
              <w:tabs>
                <w:tab w:val="left" w:pos="30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Правописание буквосочетаний с шипящими звуками    </w:t>
            </w:r>
            <w:r w:rsidR="006A1324"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Буквосочетания ЖИ-ШИ,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, ЧУ-ЩУ.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правописания слов с сочетаниями ЖИ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–Ш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И, ЧА – ЩА, ЧУ – ЩУ; развивать орфографическую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зоркость.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правописания. Подбирать примеры с определённой орфограммой.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урока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осуществлять действие по образцу и заданному правилу.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Как отличить звонкие согласные звуки от глухих?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Систематизировать и уточнить знания учащихся о согласных звуках (звонких и глухих), о произношении этих звуков; способствовать обогащению словарного запаса учащихся.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Характеризовать парные звонкие и глухие согласные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Произношение и написание парных звонких и глухих согласных звуков. Как отличить звонкие согласные звуки от глухих?</w:t>
            </w: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 со способом проверки парных  согласных в корне путём изменения формы слова и путём  подбора однокоренных слов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парные звонкие и глухие согласные в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E77273" w:rsidRPr="00FB3FF8" w:rsidTr="00E77273">
        <w:tc>
          <w:tcPr>
            <w:tcW w:w="582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02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843" w:type="dxa"/>
            <w:gridSpan w:val="2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парных согласных в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E77273" w:rsidRPr="00FB3FF8" w:rsidRDefault="00E77273" w:rsidP="00E772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 со способом проверки парных  согласных в корне путём изменения формы слова и путём  подбора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однокоренных слов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парные звонкие и глухие согласные в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E77273" w:rsidRPr="00FB3FF8" w:rsidRDefault="00E77273" w:rsidP="00E772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осуществлять действие по образцу и заданному правилу.</w:t>
            </w:r>
          </w:p>
        </w:tc>
      </w:tr>
      <w:tr w:rsidR="00F45254" w:rsidRPr="00FB3FF8" w:rsidTr="00E77273">
        <w:tc>
          <w:tcPr>
            <w:tcW w:w="582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802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843" w:type="dxa"/>
            <w:gridSpan w:val="2"/>
          </w:tcPr>
          <w:p w:rsidR="00F45254" w:rsidRPr="00FB3FF8" w:rsidRDefault="0066572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«Зима</w:t>
            </w:r>
            <w:r w:rsidR="00F45254" w:rsidRPr="00FB3FF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усвоение изученных тем.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орфограмму и правильное написание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результата.</w:t>
            </w:r>
          </w:p>
        </w:tc>
      </w:tr>
      <w:tr w:rsidR="00F45254" w:rsidRPr="00FB3FF8" w:rsidTr="00E77273">
        <w:tc>
          <w:tcPr>
            <w:tcW w:w="582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02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843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Закрепление знаний. Работа над ошибками</w:t>
            </w:r>
          </w:p>
        </w:tc>
        <w:tc>
          <w:tcPr>
            <w:tcW w:w="709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Учить видеть, анализировать и исправлять ошибки.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 ошибки, классифицировать их по орфограммам.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работы.</w:t>
            </w:r>
          </w:p>
        </w:tc>
      </w:tr>
      <w:tr w:rsidR="00F45254" w:rsidRPr="00FB3FF8" w:rsidTr="00E77273">
        <w:tc>
          <w:tcPr>
            <w:tcW w:w="582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02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843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Распознавание проверяемых и проверочных слов. Проверка парных согласных</w:t>
            </w:r>
          </w:p>
        </w:tc>
        <w:tc>
          <w:tcPr>
            <w:tcW w:w="709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Развивать умения распознавать в корне букву, которая требует проверки (орфограмму), и проверять её путём подбора однокоренного проверочного слова.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парные звонкие и глухие согласные в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45254" w:rsidRPr="00FB3FF8" w:rsidTr="0039044E">
        <w:tc>
          <w:tcPr>
            <w:tcW w:w="14425" w:type="dxa"/>
            <w:gridSpan w:val="11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</w:tr>
      <w:tr w:rsidR="00F45254" w:rsidRPr="00FB3FF8" w:rsidTr="00E77273">
        <w:tc>
          <w:tcPr>
            <w:tcW w:w="582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02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843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Распознавание проверяемых и проверочных слов. Проверка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парных согласных</w:t>
            </w:r>
          </w:p>
        </w:tc>
        <w:tc>
          <w:tcPr>
            <w:tcW w:w="709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70" w:type="dxa"/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умения распознавать в корне букву, которая требует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проверки (орфограмму), и проверять её путём подбора однокоренного проверочного слова.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парные звонкие и глухие согласные в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корне слова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в парах, группах;</w:t>
            </w:r>
          </w:p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Умение осуществлять действие по образцу и заданному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правилу.</w:t>
            </w:r>
          </w:p>
        </w:tc>
      </w:tr>
      <w:tr w:rsidR="00F45254" w:rsidRPr="00FB3FF8" w:rsidTr="00E77273">
        <w:tc>
          <w:tcPr>
            <w:tcW w:w="582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802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15.01</w:t>
            </w:r>
          </w:p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Проверка парных согласных. Изложение повествовательного текста</w:t>
            </w:r>
          </w:p>
        </w:tc>
        <w:tc>
          <w:tcPr>
            <w:tcW w:w="709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Развивать умения распознавать в корне букву, которая требует проверки (орфограмму), и проверять её путём подбора однокоренного проверочного слова.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 парные звонкие и глухие согласные в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45254" w:rsidRPr="00FB3FF8" w:rsidTr="00E77273">
        <w:tc>
          <w:tcPr>
            <w:tcW w:w="582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02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843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Правописание парных звонких и глухих согласных на конце слова.</w:t>
            </w:r>
          </w:p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проверять написание парных согласных разными способами; учит распознавать парные звонкие и глухие согласные в словах, сопоставлять произношение и написание, анализировать, делать выводы;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у учащихся навыки грамотного письма.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Проверять парные звонкие и глухие согласные на конце слова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45254" w:rsidRPr="00FB3FF8" w:rsidTr="00E77273">
        <w:tc>
          <w:tcPr>
            <w:tcW w:w="582" w:type="dxa"/>
          </w:tcPr>
          <w:p w:rsidR="00F45254" w:rsidRPr="00FB3FF8" w:rsidRDefault="006A132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  <w:p w:rsidR="006A1324" w:rsidRPr="00FB3FF8" w:rsidRDefault="006A132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802" w:type="dxa"/>
            <w:gridSpan w:val="2"/>
          </w:tcPr>
          <w:p w:rsidR="00F45254" w:rsidRPr="00FB3FF8" w:rsidRDefault="003905A6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3905A6" w:rsidRPr="00FB3FF8" w:rsidRDefault="003905A6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843" w:type="dxa"/>
            <w:gridSpan w:val="2"/>
          </w:tcPr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парных звонких и глухих согласных на конце слова. </w:t>
            </w:r>
          </w:p>
          <w:p w:rsidR="00F45254" w:rsidRPr="00FB3FF8" w:rsidRDefault="00F45254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45254" w:rsidRPr="00FB3FF8" w:rsidRDefault="00F12806" w:rsidP="00F45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правильно писать слова с парными звонкими и глухими согласными на конце слова; развивать орфографическую зоркость;  способствовать развитию речи учащихся.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Пересказывать содержание текста с опорой на вопросы.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45254" w:rsidRPr="00FB3FF8" w:rsidRDefault="00F45254" w:rsidP="00F45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22.01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Изложение повествовательного текста по вопросам плана.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правильно писать слова с парными звонкими и глухими согласными на конце слова; развивать орфографическую зоркость;  способствовать развитию речи учащихся.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Пересказывать содержание текста с опорой на вопросы.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ошибками. Обобщение изученного материала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ошибками, допущенными в сочинении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Применять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правила правописания.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результатов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Повторение темы «Твердые и мягкие согласные»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Обобщить знания о написании мягких и твёрдых согласных; формировать умение обозначать мягкость согласных буквами И, Е, Ё, Я, Ю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,Ь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; развивать навыки правописания слов с сочетаниями ЧК, ЧН, ЧТ, ЩН, НЧ; учить определять орфограмму в слове; развивать речь, мышление.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Находить в словах изученные орфограммы.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Контрольный диктант «В лесу»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усвоение изученных тем.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орфограмму и правильное написание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29.01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знаний. Работа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над ошибками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Учить видеть, анализировать и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исправлять ошибки.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Нравственно-этическая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 ошибки,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классифицировать их по орфограммам.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 достаточной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работы.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75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4.04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мягким знаком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учащихся представление об употреблении разделительного мягкого знака и правописание слов с разделительным мягким знаком; учить проводить </w:t>
            </w:r>
            <w:proofErr w:type="spellStart"/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анализ слов с разделительным мягким знаком.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Сопоставлять произношение и написание слов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5.02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знак. Обобщение изученного материала.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навыки правописания слов с разделительным мягким знаком; учить делать перенос слов с разделительным мягким знаком.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Писать и переносить слова с разделительным мягким знаком.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списывание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«Кораблик»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умение каллиграфически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списывать слова и предложения без пропусков, замены и искажения букв; учить делать перенос слов с разделительным мягким знаком.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роли языка и речи в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Безошибочно писывать текст с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орфографическим проговариванием.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 достаточной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полнотой и точностью выражать свои мысли в соответствии с задачами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Анализировать, делать выводы,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«Перенос слов с разделительным мягким знаком»</w:t>
            </w:r>
            <w:r w:rsidR="006657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65724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gramStart"/>
            <w:r w:rsidR="0066572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665724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 w:rsidR="006657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умения правильно писать и переносить слова с разделительным мягким знаком, делать </w:t>
            </w:r>
            <w:proofErr w:type="spellStart"/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слова, развивать орфографическую зоркость.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Соотносить произношение и написание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12806" w:rsidRPr="00FB3FF8" w:rsidTr="00E77273">
        <w:tc>
          <w:tcPr>
            <w:tcW w:w="582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802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843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Обобщение изученного материала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умения правильно писать и переносить слова с разделительным мягким знаком, делать </w:t>
            </w:r>
            <w:proofErr w:type="spellStart"/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разбор слова, развивать орфографическую зоркость.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Соотносить произношение и написание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12806" w:rsidRPr="00FB3FF8" w:rsidTr="00E77273">
        <w:tc>
          <w:tcPr>
            <w:tcW w:w="14425" w:type="dxa"/>
            <w:gridSpan w:val="11"/>
          </w:tcPr>
          <w:p w:rsidR="00F12806" w:rsidRPr="00FB3FF8" w:rsidRDefault="00F12806" w:rsidP="00244A77">
            <w:pPr>
              <w:tabs>
                <w:tab w:val="left" w:pos="31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Части речи        42 ч.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12.02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речи?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Дать понятие о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трёх самостоятельных частях речи: имени существительном, имени прилагательном, глаголе; формировать умение распознавать самостоятельные части речи.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роли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специальную терминологию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в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парах, группах;</w:t>
            </w:r>
          </w:p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Анализировать,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выводы, сравнивать.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имя  существительное?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понятие об имени существительном; развивать наблюдательность, речь.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Распределять имена существительные в тематические группы предметов.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Одушевленные и неодушевленные имена существительные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отличать слова, отвечающие на вопрос </w:t>
            </w:r>
            <w:r w:rsidRPr="00FB3FF8">
              <w:rPr>
                <w:rFonts w:ascii="Times New Roman" w:hAnsi="Times New Roman" w:cs="Times New Roman"/>
                <w:i/>
                <w:sz w:val="24"/>
                <w:szCs w:val="24"/>
              </w:rPr>
              <w:t>кто?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от слов, отвечающих на вопрос </w:t>
            </w:r>
            <w:r w:rsidRPr="00FB3FF8">
              <w:rPr>
                <w:rFonts w:ascii="Times New Roman" w:hAnsi="Times New Roman" w:cs="Times New Roman"/>
                <w:i/>
                <w:sz w:val="24"/>
                <w:szCs w:val="24"/>
              </w:rPr>
              <w:t>что;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учить находить имена существительные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тексте и подбирать их самостоятельно; классифицировать неодушевлённые имена существительные; вырабатывать навыки грамотного письма.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специальную терминологию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 Правописание собственных имен существительных.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отличать собственные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собственных; проверить знание изученных словарных слов; развивать орфографическую зоркость.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специальную терминологию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86</w:t>
            </w: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19.02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Собственные и нарицательные имена существительные.  Заглавная буква в именах, отчествах и фамилиях людей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отличать собственные и нарицательные имена существительные, подбирать примеры таких слов самостоятельно; формировать навыки правописания заглавных букв в именах собственных; проверить знание изученных словарных слов; развивать орфографическую зоркость.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специальную терминологию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и нарицательные имена существительные.  Заглавная буква в именах сказочных героев, в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названиях книг, журналов и газет.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отличать собственные и нарицательные имена существительные, подбирать примеры таких слов самостоятельно; формировать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навыки правописания заглавных букв в именах собственных; проверить знание изученных словарных слов; развивать орфографическую зоркость.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Использовать специальную терминологию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Заглавная буква в написании кличек животных. Развитие речи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писать с заглавной буквы собственные имена существительные, обозначающие географические предметы; воспитывать чувство патриотизма и гордости за свою Родину.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ориентация.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Распознавать собственные имена существительные.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26.02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Заглавная буква в географических названиях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писать с заглавной буквы собственные имена существительные, обозначающие географические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предметы; воспитывать чувство патриотизма и гордости за свою Родину.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Распознавать собственные имена существительные.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</w:t>
            </w: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Обучающее изложение «Люлька»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составлять 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 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F12806" w:rsidRPr="00FB3FF8" w:rsidTr="001451E1">
        <w:tc>
          <w:tcPr>
            <w:tcW w:w="675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  <w:gridSpan w:val="2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2.03</w:t>
            </w:r>
          </w:p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3.03</w:t>
            </w:r>
          </w:p>
        </w:tc>
        <w:tc>
          <w:tcPr>
            <w:tcW w:w="1701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Обобщение знаний о написании слов с заглавной буквы</w:t>
            </w:r>
          </w:p>
        </w:tc>
        <w:tc>
          <w:tcPr>
            <w:tcW w:w="709" w:type="dxa"/>
          </w:tcPr>
          <w:p w:rsidR="00F12806" w:rsidRPr="00FB3FF8" w:rsidRDefault="00F12806" w:rsidP="00F128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Обобщить знания учащихся об употреблении заглавной буквы в именах собственных; закрепить навыки правописания изученных орфограмм;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развивать речевую деятельность; отрабатывать правильное произношение.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Распознавать собственные имена существительные.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12806" w:rsidRPr="00FB3FF8" w:rsidRDefault="00F12806" w:rsidP="00F1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665724" w:rsidRPr="00FB3FF8" w:rsidTr="001451E1">
        <w:tc>
          <w:tcPr>
            <w:tcW w:w="675" w:type="dxa"/>
            <w:gridSpan w:val="2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</w:t>
            </w:r>
          </w:p>
        </w:tc>
        <w:tc>
          <w:tcPr>
            <w:tcW w:w="851" w:type="dxa"/>
            <w:gridSpan w:val="2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701" w:type="dxa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Обучающее изложение</w:t>
            </w:r>
          </w:p>
        </w:tc>
        <w:tc>
          <w:tcPr>
            <w:tcW w:w="709" w:type="dxa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составлять предложения – ответы на вопросы, определять главную мысль текста; учить устанавливать связь слов в предложении; способствовать развитию речи учащихся; развивать орфографическую зоркость. 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Пересказывать содержание текста с опорой на вопросы; определять тему и главную мысль текста; находить в словах изученные орфограммы.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665724" w:rsidRPr="00FB3FF8" w:rsidTr="001451E1">
        <w:tc>
          <w:tcPr>
            <w:tcW w:w="675" w:type="dxa"/>
            <w:gridSpan w:val="2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5.03</w:t>
            </w:r>
          </w:p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 </w:t>
            </w:r>
          </w:p>
        </w:tc>
        <w:tc>
          <w:tcPr>
            <w:tcW w:w="709" w:type="dxa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работу над ошибками, допущенными в тексте диктанта и грамматических заданиях; формировать умение проверять парные согласные в </w:t>
            </w:r>
            <w:proofErr w:type="gram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, безударные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гласные путём подбора форм множественного и единственного числа.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Нравственно-этическая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правописания.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работы.</w:t>
            </w:r>
          </w:p>
        </w:tc>
      </w:tr>
      <w:tr w:rsidR="00665724" w:rsidRPr="00FB3FF8" w:rsidTr="001451E1">
        <w:tc>
          <w:tcPr>
            <w:tcW w:w="675" w:type="dxa"/>
            <w:gridSpan w:val="2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</w:t>
            </w:r>
          </w:p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65724" w:rsidRPr="00FB3FF8" w:rsidRDefault="00665724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709" w:type="dxa"/>
          </w:tcPr>
          <w:p w:rsidR="00665724" w:rsidRPr="00FB3FF8" w:rsidRDefault="00244A77" w:rsidP="006657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единственным и множественным числом глаголов, их отличительными признаками и ролью в речи; развивать речь, коммуникативные навыки.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число глаголов.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665724" w:rsidRPr="00FB3FF8" w:rsidRDefault="00665724" w:rsidP="006657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12.03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Рифма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с понятием «рифма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», правилами написания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стихов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Письменно 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лагать свои мысли, писать стихи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Оценка результатов работы.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Проверка знаний « Имя существительное»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 знания по теме «Имя существительное»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орфограмму и правильное написание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Диктант «Друзья»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навыки правописания слов с изученными орфограммами.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правописания.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находить и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исправлять ошибки; повторить и закрепить изученный материал.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Нравственно-этическая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Классифицировать ошибки в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изученными правилами.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с достаточной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работы.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19.03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знаний о написании слов с заглавной буквы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Обобщить знания учащихся об употреблении заглавной буквы в именах собственных; закрепить навыки правописания изученных орфограмм; развивать речевую деятельность; отрабатывать правильное произношение.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Распознавать собственные имена существительные.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244A77" w:rsidRPr="00FB3FF8" w:rsidTr="006457CA">
        <w:tc>
          <w:tcPr>
            <w:tcW w:w="14425" w:type="dxa"/>
            <w:gridSpan w:val="11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30.03</w:t>
            </w:r>
          </w:p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глагол?</w:t>
            </w:r>
          </w:p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частью речи – глаголом, его отличительными признаками и ролью в речи; развивать речь, коммуникативные навыки.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Видеть глаголы в речи, составлять словосочетания с глаголами.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и условиями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глаголов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Познакомить с единственным и множественным числом глаголов, их отличительными признаками и ролью в речи; развивать речь, коммуникативные навыки.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число глаголов.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Правописание частицы НЕ с глаголом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навык раздельного написания глаголов с частицей НЕ; познакомить их отличительными признаками и ролью в речи; развивать речь, коммуникативные навыки.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Писать частицу НЕ раздельно с глаголами.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теме «Глагол»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навык раздельного написания глаголов с частицей НЕ; развивать речь, коммуникативные навыки.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Писать частицу НЕ раздельно с глаголами.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урока и условиями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работы.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106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«Глагол»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знания по теме «Глагол»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орфограмму и правильное написание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текст – повествование?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понятием </w:t>
            </w:r>
            <w:r w:rsidRPr="00FB3FF8">
              <w:rPr>
                <w:rFonts w:ascii="Times New Roman" w:hAnsi="Times New Roman" w:cs="Times New Roman"/>
                <w:i/>
                <w:sz w:val="24"/>
                <w:szCs w:val="24"/>
              </w:rPr>
              <w:t>текст – повествование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, с его отличительными признаками; развивать речь, коммуникативные навыки.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Распознавать текст – повествование  и выделять его характерные признаки.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имя прилагательное?</w:t>
            </w:r>
          </w:p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со словами, обозначающими признаки предметов, отвечающими на вопросы </w:t>
            </w:r>
            <w:proofErr w:type="gramStart"/>
            <w:r w:rsidRPr="00FB3FF8">
              <w:rPr>
                <w:rFonts w:ascii="Times New Roman" w:hAnsi="Times New Roman" w:cs="Times New Roman"/>
                <w:i/>
                <w:sz w:val="24"/>
                <w:szCs w:val="24"/>
              </w:rPr>
              <w:t>какой</w:t>
            </w:r>
            <w:proofErr w:type="gramEnd"/>
            <w:r w:rsidRPr="00FB3FF8">
              <w:rPr>
                <w:rFonts w:ascii="Times New Roman" w:hAnsi="Times New Roman" w:cs="Times New Roman"/>
                <w:i/>
                <w:sz w:val="24"/>
                <w:szCs w:val="24"/>
              </w:rPr>
              <w:t>? какая? какое? какие?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, и их ролью в речи.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Находить прилагательные в тексте.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Связь имени прилагательного с именем существительным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со смысловым значением имён прилагательных; показать связь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имени прилагательного с именем существительным.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 существительным и прилагательным.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Прилагательные близкие и противоположные по значению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прилагательных – синонимах и прилагательных – антонимах и их роли в речи.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Подбирать к существительным прилагательные, близкие и противоположные по смыслу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имен прилагательных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умение распознавать прилагательные в единственном и множественном числе.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число имени прилагательного.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текст – описание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понятием </w:t>
            </w:r>
            <w:r w:rsidRPr="00FB3FF8">
              <w:rPr>
                <w:rFonts w:ascii="Times New Roman" w:hAnsi="Times New Roman" w:cs="Times New Roman"/>
                <w:i/>
                <w:sz w:val="24"/>
                <w:szCs w:val="24"/>
              </w:rPr>
              <w:t>текст – описание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, с его отличительными признаками; развивать речь, коммуникативные навыки.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Распознавать текст – описание  и выделять его характерные признаки.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</w:tcPr>
          <w:p w:rsidR="00244A77" w:rsidRPr="00244A77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7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знаний по теме «Имя прилагательное» тест 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знания по теме «Имя прилагательное».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между существительным и прилагательным.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Общее понятие о предлоге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предлоге как части речи, его роли в предложении.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Осознавать предлог как часть речи.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Развивать умение писать предлоги раздельно с другими словами в предложении.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Устанавливать связь слов в предложении с помощью предлогов.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Восстановление предложений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Развивать умение анализировать и корректировать предложения с нарушенным порядком слов.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Писать предлоги отдельно от других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Работать в парах, группах;</w:t>
            </w:r>
          </w:p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участвовать в обсуждении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01" w:type="dxa"/>
          </w:tcPr>
          <w:p w:rsidR="00244A77" w:rsidRPr="00FB3FF8" w:rsidRDefault="0016527F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контрольный д</w:t>
            </w:r>
            <w:r w:rsidR="00244A77"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иктант «Дети в лесу» 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навыки правописания слов с изученными орфограммами.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правописания.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 в форме сличения способа действия и его результата.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умения находить и исправлять ошибки; повторить и закрепить изученный материал.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Классифицировать ошибки в соответствии с изученными правилами.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урока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результатов работы.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«Предлог»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знания по теме «Предлог»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орфограмму и правильное написание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120121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29.0430.04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местоимение?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представление о местоимении как части речи, его роли в предложении.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Осознавать местоимение как часть речи.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осуществлять действие по образцу и заданному правилу.</w:t>
            </w:r>
          </w:p>
        </w:tc>
      </w:tr>
      <w:tr w:rsidR="00244A77" w:rsidRPr="00FB3FF8" w:rsidTr="001451E1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Проверка знаний по теме «Местоимения»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 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знания по теме «Местоимение»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Определять орфограмму и правильное написание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244A77">
        <w:trPr>
          <w:trHeight w:val="1685"/>
        </w:trPr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Что такое текст – рассуждение?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учащихся с понятием </w:t>
            </w:r>
            <w:r w:rsidRPr="00FB3FF8">
              <w:rPr>
                <w:rFonts w:ascii="Times New Roman" w:hAnsi="Times New Roman" w:cs="Times New Roman"/>
                <w:i/>
                <w:sz w:val="24"/>
                <w:szCs w:val="24"/>
              </w:rPr>
              <w:t>текст – рассуждение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, с его отличительными признаками; развивать речь, коммуникативные навыки.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Распознавать текст – рассуждение  и выделять его характерные признаки.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E77273">
        <w:tc>
          <w:tcPr>
            <w:tcW w:w="14425" w:type="dxa"/>
            <w:gridSpan w:val="11"/>
          </w:tcPr>
          <w:p w:rsidR="00244A77" w:rsidRPr="00FB3FF8" w:rsidRDefault="00244A77" w:rsidP="00244A77">
            <w:pPr>
              <w:tabs>
                <w:tab w:val="left" w:pos="42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 8 ч.</w:t>
            </w:r>
          </w:p>
        </w:tc>
      </w:tr>
      <w:tr w:rsidR="00244A77" w:rsidRPr="00FB3FF8" w:rsidTr="00F14C9F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«Текст»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изученный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по теме «Текст».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Осознание роли языка и речи в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Отличать текст от предложения.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Умение слушать и понимать речь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Анализировать, делать выводы,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сравнивать.</w:t>
            </w:r>
          </w:p>
        </w:tc>
      </w:tr>
      <w:tr w:rsidR="00244A77" w:rsidRPr="00FB3FF8" w:rsidTr="00F14C9F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«Предложение»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изученный материал по теме «Предложение».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Установление 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Отличать предложение от группы слов.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F14C9F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«Слово и его значение»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изученный материал по теме «Слово и его значение».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Распознавать однокоренные слова по двум признакам.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F14C9F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18.05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 Контрольное списывание «Родина»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изученный материал по теме «Части речи». Проверить умение каллиграфически правильно списывать слова и предложения без пропусков, замены и искажения букв; учить делать перенос слов с разделительным мягким знаком.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Осознание роли языка и речи в жизни человека.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Распознавать части речи. Безошибочно писывать текст с орфографическим проговариванием.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Строить 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F14C9F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теме «Звуки и буквы»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изученный материал по теме «Звуки и буквы».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Установление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учащимися связи между целью учебной деятельности и её мотивом.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фонетический анализ слова.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Строить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сообщения в устной и письменной форме.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Анализировать,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делать выводы, сравнивать.</w:t>
            </w:r>
          </w:p>
        </w:tc>
      </w:tr>
      <w:tr w:rsidR="00244A77" w:rsidRPr="00FB3FF8" w:rsidTr="00F14C9F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«Правила правописания»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Проверить знания учащихся о правилах правописания.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осознавать роль языка и речи в жизни людей.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правописания.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слушать и понимать речь других.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  <w:tr w:rsidR="00244A77" w:rsidRPr="00FB3FF8" w:rsidTr="00F14C9F">
        <w:tc>
          <w:tcPr>
            <w:tcW w:w="675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  <w:gridSpan w:val="2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1701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Обобщение знаний по курсу русского языка за 2 класс</w:t>
            </w:r>
          </w:p>
        </w:tc>
        <w:tc>
          <w:tcPr>
            <w:tcW w:w="709" w:type="dxa"/>
          </w:tcPr>
          <w:p w:rsidR="00244A77" w:rsidRPr="00FB3FF8" w:rsidRDefault="00244A77" w:rsidP="00244A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70" w:type="dxa"/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Повторить и закрепить изученный материал; проверить знания учащихся.</w:t>
            </w:r>
          </w:p>
        </w:tc>
        <w:tc>
          <w:tcPr>
            <w:tcW w:w="1940" w:type="dxa"/>
            <w:tcBorders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Нравственно-этическая ориентация.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Применять правила правописания.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урока и условиями коммуникации.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4A77" w:rsidRPr="00FB3FF8" w:rsidRDefault="00244A77" w:rsidP="00244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Анализировать, делать выводы, сравнивать.</w:t>
            </w:r>
          </w:p>
        </w:tc>
      </w:tr>
    </w:tbl>
    <w:p w:rsidR="00A85DA3" w:rsidRPr="00FB3FF8" w:rsidRDefault="00652CEC" w:rsidP="00A85DA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  <w:r w:rsidR="00244A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рограмма сокращена с 136 </w:t>
      </w:r>
      <w:r w:rsidR="0058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ч. </w:t>
      </w:r>
      <w:r w:rsidR="00F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130</w:t>
      </w:r>
      <w:r w:rsidR="005842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ч.</w:t>
      </w:r>
      <w:r w:rsidR="00BB68ED"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связи с выпадением да</w:t>
      </w:r>
      <w:r w:rsidR="001652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нных уроков на праздничные дни, </w:t>
      </w:r>
      <w:r w:rsidR="00BB68ED"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</w:t>
      </w:r>
      <w:r w:rsidR="00F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рамма </w:t>
      </w:r>
      <w:r w:rsidR="00BB68ED"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r w:rsidR="00F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олнена </w:t>
      </w:r>
      <w:r w:rsidR="00BB68ED"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счет объед</w:t>
      </w:r>
      <w:r w:rsidR="00F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инения</w:t>
      </w:r>
      <w:r w:rsidR="00BB68ED" w:rsidRPr="00FB3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</w:t>
      </w:r>
      <w:bookmarkStart w:id="1" w:name="_GoBack"/>
      <w:bookmarkEnd w:id="1"/>
      <w:r w:rsidR="00FA0F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оков</w:t>
      </w:r>
    </w:p>
    <w:p w:rsidR="00A85DA3" w:rsidRPr="00FB3FF8" w:rsidRDefault="00A85DA3" w:rsidP="00A85D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85DA3" w:rsidRPr="00FB3FF8" w:rsidRDefault="00A85DA3" w:rsidP="00A85DA3">
      <w:pPr>
        <w:pStyle w:val="u-2-msonormal"/>
        <w:tabs>
          <w:tab w:val="center" w:pos="7852"/>
        </w:tabs>
        <w:spacing w:before="0" w:beforeAutospacing="0" w:after="0" w:afterAutospacing="0"/>
        <w:textAlignment w:val="center"/>
        <w:rPr>
          <w:b/>
        </w:rPr>
      </w:pPr>
    </w:p>
    <w:p w:rsidR="00A85DA3" w:rsidRPr="00FB3FF8" w:rsidRDefault="00A85DA3" w:rsidP="00A85DA3">
      <w:pPr>
        <w:pStyle w:val="u-2-msonormal"/>
        <w:tabs>
          <w:tab w:val="center" w:pos="7852"/>
        </w:tabs>
        <w:spacing w:before="0" w:beforeAutospacing="0" w:after="0" w:afterAutospacing="0"/>
        <w:textAlignment w:val="center"/>
        <w:rPr>
          <w:b/>
        </w:rPr>
      </w:pPr>
    </w:p>
    <w:p w:rsidR="00AC7FB5" w:rsidRDefault="00AC7FB5" w:rsidP="00A85DA3">
      <w:pPr>
        <w:tabs>
          <w:tab w:val="left" w:pos="51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A77" w:rsidRDefault="00244A77" w:rsidP="00A85DA3">
      <w:pPr>
        <w:tabs>
          <w:tab w:val="left" w:pos="51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A77" w:rsidRDefault="00244A77" w:rsidP="00A85DA3">
      <w:pPr>
        <w:tabs>
          <w:tab w:val="left" w:pos="51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44A77" w:rsidRPr="00FB3FF8" w:rsidRDefault="00244A77" w:rsidP="00A85DA3">
      <w:pPr>
        <w:tabs>
          <w:tab w:val="left" w:pos="5122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8" w:type="dxa"/>
        <w:tblLook w:val="01E0"/>
      </w:tblPr>
      <w:tblGrid>
        <w:gridCol w:w="2458"/>
        <w:gridCol w:w="2694"/>
        <w:gridCol w:w="2458"/>
        <w:gridCol w:w="2458"/>
      </w:tblGrid>
      <w:tr w:rsidR="005404FA" w:rsidRPr="00FB3FF8" w:rsidTr="00DC31B6"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Виды контроля</w:t>
            </w:r>
          </w:p>
        </w:tc>
        <w:tc>
          <w:tcPr>
            <w:tcW w:w="2694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5404FA" w:rsidRPr="00FB3FF8" w:rsidTr="00DC31B6"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94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Проверочная  работа</w:t>
            </w:r>
          </w:p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58" w:type="dxa"/>
            <w:vMerge w:val="restart"/>
          </w:tcPr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Т.Н, </w:t>
            </w:r>
            <w:proofErr w:type="spell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Н.Ф.,  Васильева Н.Ю. поурочные разработки по русскому языку: 2 класс – М.: ВАКО, 2012. – 368с.</w:t>
            </w:r>
          </w:p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Крылова О.Н.</w:t>
            </w:r>
          </w:p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Контрольные работы по русскому языку. 2 класс- М.: «Экзамен»,2013</w:t>
            </w:r>
          </w:p>
        </w:tc>
      </w:tr>
      <w:tr w:rsidR="005404FA" w:rsidRPr="00FB3FF8" w:rsidTr="00DC31B6"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4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</w:p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8" w:type="dxa"/>
            <w:vMerge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A" w:rsidRPr="00FB3FF8" w:rsidTr="00DC31B6"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694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итоговый диктант</w:t>
            </w:r>
          </w:p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  <w:vMerge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Данные контрольные работы рекомендованы министерством образования.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 xml:space="preserve">Поурочные разработки по русскому языку: 2 класс.- М.: ВАКО,2012.Ситникова Т.Н., </w:t>
      </w:r>
      <w:proofErr w:type="spellStart"/>
      <w:r w:rsidRPr="00FB3FF8">
        <w:rPr>
          <w:rFonts w:ascii="Times New Roman" w:hAnsi="Times New Roman" w:cs="Times New Roman"/>
          <w:sz w:val="24"/>
          <w:szCs w:val="24"/>
        </w:rPr>
        <w:t>Яценко</w:t>
      </w:r>
      <w:proofErr w:type="spellEnd"/>
      <w:r w:rsidRPr="00FB3FF8">
        <w:rPr>
          <w:rFonts w:ascii="Times New Roman" w:hAnsi="Times New Roman" w:cs="Times New Roman"/>
          <w:sz w:val="24"/>
          <w:szCs w:val="24"/>
        </w:rPr>
        <w:t xml:space="preserve"> И.ф., Васильева Н.Ю.</w:t>
      </w: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F8">
        <w:rPr>
          <w:rFonts w:ascii="Times New Roman" w:hAnsi="Times New Roman" w:cs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B3FF8">
        <w:rPr>
          <w:rFonts w:ascii="Times New Roman" w:hAnsi="Times New Roman" w:cs="Times New Roman"/>
          <w:sz w:val="24"/>
          <w:szCs w:val="24"/>
        </w:rPr>
        <w:t xml:space="preserve"> проверить умения самостоятельно работать, оформлять предложение, писать слова с сочетаниями ЖИ-ШИ, </w:t>
      </w:r>
      <w:proofErr w:type="gramStart"/>
      <w:r w:rsidRPr="00FB3FF8">
        <w:rPr>
          <w:rFonts w:ascii="Times New Roman" w:hAnsi="Times New Roman" w:cs="Times New Roman"/>
          <w:sz w:val="24"/>
          <w:szCs w:val="24"/>
        </w:rPr>
        <w:t>ЧА-ЩА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>, ЧУ-ЩУ.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результаты:</w:t>
      </w:r>
      <w:r w:rsidRPr="00FB3FF8">
        <w:rPr>
          <w:rFonts w:ascii="Times New Roman" w:hAnsi="Times New Roman" w:cs="Times New Roman"/>
          <w:sz w:val="24"/>
          <w:szCs w:val="24"/>
        </w:rPr>
        <w:t xml:space="preserve"> учащиеся научатся самостоятельно анализировать слово и выбирать нужный вариант его написания.</w:t>
      </w: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F8">
        <w:rPr>
          <w:rFonts w:ascii="Times New Roman" w:hAnsi="Times New Roman" w:cs="Times New Roman"/>
          <w:b/>
          <w:sz w:val="24"/>
          <w:szCs w:val="24"/>
        </w:rPr>
        <w:t>На даче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 xml:space="preserve">Наступило лето.  Дети едут на дачу.  Возле дачи  есть роща и пруд. В пруду водятся щуки, ерши и караси. Дети там рыбачат.  Хороша будет  уха.  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 xml:space="preserve"> В третьем предложении подчеркнуть гласные буквы.</w:t>
      </w:r>
    </w:p>
    <w:p w:rsidR="005404FA" w:rsidRPr="00FB3FF8" w:rsidRDefault="005404FA" w:rsidP="005404FA">
      <w:pPr>
        <w:pStyle w:val="ae"/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Выпишите 3 слова с сочетаниями ЧА-ЩА</w:t>
      </w:r>
      <w:proofErr w:type="gramStart"/>
      <w:r w:rsidRPr="00FB3FF8">
        <w:rPr>
          <w:rFonts w:ascii="Times New Roman" w:hAnsi="Times New Roman"/>
          <w:sz w:val="24"/>
          <w:szCs w:val="24"/>
        </w:rPr>
        <w:t>,Ч</w:t>
      </w:r>
      <w:proofErr w:type="gramEnd"/>
      <w:r w:rsidRPr="00FB3FF8">
        <w:rPr>
          <w:rFonts w:ascii="Times New Roman" w:hAnsi="Times New Roman"/>
          <w:sz w:val="24"/>
          <w:szCs w:val="24"/>
        </w:rPr>
        <w:t>У-ЩУ.</w:t>
      </w:r>
    </w:p>
    <w:p w:rsidR="005404FA" w:rsidRPr="00FB3FF8" w:rsidRDefault="005404FA" w:rsidP="005404FA">
      <w:pPr>
        <w:pStyle w:val="ae"/>
        <w:ind w:left="106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6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Списывание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t>Цель</w:t>
      </w:r>
      <w:proofErr w:type="gramStart"/>
      <w:r w:rsidRPr="00FB3FF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 xml:space="preserve">роверить умение каллиграфически правильно списывать слова и предложения без пропусков, замены и искажений букв. 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lastRenderedPageBreak/>
        <w:t>Планируемые результаты:</w:t>
      </w:r>
      <w:r w:rsidRPr="00FB3FF8">
        <w:rPr>
          <w:rFonts w:ascii="Times New Roman" w:hAnsi="Times New Roman" w:cs="Times New Roman"/>
          <w:sz w:val="24"/>
          <w:szCs w:val="24"/>
        </w:rPr>
        <w:t xml:space="preserve"> учащиеся научатся соотносить произношение и написание слов; определять место орфограммы в слове; безошибочно списывать текст с орфографическим проговариванием; проверять собственный текст, находить и исправлять орфографические ошибки.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На пасеке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 xml:space="preserve">Летом Коля Зайцев и Миша  Степанов жили на пасеке. Ребята пилили дрова, носили воду из ручья. Они помогали </w:t>
      </w:r>
      <w:proofErr w:type="gramStart"/>
      <w:r w:rsidRPr="00FB3FF8">
        <w:rPr>
          <w:rFonts w:ascii="Times New Roman" w:hAnsi="Times New Roman"/>
          <w:sz w:val="24"/>
          <w:szCs w:val="24"/>
        </w:rPr>
        <w:t>деде</w:t>
      </w:r>
      <w:proofErr w:type="gramEnd"/>
      <w:r w:rsidRPr="00FB3FF8">
        <w:rPr>
          <w:rFonts w:ascii="Times New Roman" w:hAnsi="Times New Roman"/>
          <w:sz w:val="24"/>
          <w:szCs w:val="24"/>
        </w:rPr>
        <w:t xml:space="preserve"> Илье  собирать душистый мед. Вечерами дед рассказывал о пчелах, о лесных тайнах. Интересно было слушать деда. Дети любили бывать на пасеке.</w:t>
      </w:r>
    </w:p>
    <w:p w:rsidR="005404FA" w:rsidRPr="00FB3FF8" w:rsidRDefault="005404FA" w:rsidP="005404FA">
      <w:pPr>
        <w:pStyle w:val="ae"/>
        <w:ind w:left="106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6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Цель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п</w:t>
      </w:r>
      <w:proofErr w:type="gramEnd"/>
      <w:r w:rsidRPr="00FB3FF8">
        <w:rPr>
          <w:rFonts w:ascii="Times New Roman" w:hAnsi="Times New Roman"/>
          <w:sz w:val="24"/>
          <w:szCs w:val="24"/>
        </w:rPr>
        <w:t>роверить умение писать слова с орфограммами, оформлять работу.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у</w:t>
      </w:r>
      <w:proofErr w:type="gramEnd"/>
      <w:r w:rsidRPr="00FB3FF8">
        <w:rPr>
          <w:rFonts w:ascii="Times New Roman" w:hAnsi="Times New Roman"/>
          <w:sz w:val="24"/>
          <w:szCs w:val="24"/>
        </w:rPr>
        <w:t>чащиеся научатся видеть и правильно записывать слова с орфограммами; анализировать, делать выводы, сравнивать.</w:t>
      </w:r>
    </w:p>
    <w:p w:rsidR="005404FA" w:rsidRPr="00FB3FF8" w:rsidRDefault="005404FA" w:rsidP="005404FA">
      <w:pPr>
        <w:pStyle w:val="ae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Пушок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У Веры  жил кот Пушок. Кот был беленький и пушистый. Лапки      и хвост серенькие. Пушок любил рыбу и мясо. Девочка часто играла с котом.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 предложениях 4 и 5  подчеркнуть основу.</w:t>
      </w:r>
    </w:p>
    <w:p w:rsidR="005404FA" w:rsidRPr="00FB3FF8" w:rsidRDefault="005404FA" w:rsidP="005404FA">
      <w:pPr>
        <w:pStyle w:val="ae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Допишите одно – два предложения в конце текста.</w:t>
      </w:r>
    </w:p>
    <w:p w:rsidR="005404FA" w:rsidRPr="00FB3FF8" w:rsidRDefault="005404FA" w:rsidP="005404FA">
      <w:pPr>
        <w:pStyle w:val="ae"/>
        <w:ind w:left="1428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Цель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п</w:t>
      </w:r>
      <w:proofErr w:type="gramEnd"/>
      <w:r w:rsidRPr="00FB3FF8">
        <w:rPr>
          <w:rFonts w:ascii="Times New Roman" w:hAnsi="Times New Roman"/>
          <w:sz w:val="24"/>
          <w:szCs w:val="24"/>
        </w:rPr>
        <w:t>роверить навыки письма, умение правильно  оформлять работу.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у</w:t>
      </w:r>
      <w:proofErr w:type="gramEnd"/>
      <w:r w:rsidRPr="00FB3FF8">
        <w:rPr>
          <w:rFonts w:ascii="Times New Roman" w:hAnsi="Times New Roman"/>
          <w:sz w:val="24"/>
          <w:szCs w:val="24"/>
        </w:rPr>
        <w:t>чащиеся научатся находить в тексте орфограмма и правильно писать слова с ними;  аргументировано отвечать, доказывать свое мнение, анализировать, делать выводы, сравнивать.</w:t>
      </w:r>
    </w:p>
    <w:p w:rsidR="005404FA" w:rsidRPr="00FB3FF8" w:rsidRDefault="005404FA" w:rsidP="005404FA">
      <w:pPr>
        <w:pStyle w:val="ae"/>
        <w:ind w:left="142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Осенний лес</w:t>
      </w:r>
    </w:p>
    <w:p w:rsidR="005404FA" w:rsidRPr="00FB3FF8" w:rsidRDefault="005404FA" w:rsidP="005404FA">
      <w:pPr>
        <w:pStyle w:val="ae"/>
        <w:ind w:left="142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Как красив лес осенью! Кругом деревья в золотом уборе. Хороши высокие березы и осины.</w:t>
      </w:r>
    </w:p>
    <w:p w:rsidR="005404FA" w:rsidRPr="00FB3FF8" w:rsidRDefault="005404FA" w:rsidP="005404FA">
      <w:pPr>
        <w:pStyle w:val="ae"/>
        <w:ind w:left="142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lastRenderedPageBreak/>
        <w:tab/>
        <w:t>Под кустом прячется зайка. У дупла сидит белка. На макушку  ели села птица.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Подчеркните основу</w:t>
      </w:r>
      <w:proofErr w:type="gramStart"/>
      <w:r w:rsidRPr="00FB3FF8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FB3FF8">
        <w:rPr>
          <w:rFonts w:ascii="Times New Roman" w:hAnsi="Times New Roman"/>
          <w:sz w:val="24"/>
          <w:szCs w:val="24"/>
        </w:rPr>
        <w:t xml:space="preserve"> I вариант- 4 предложение; II вариант – 5 предложение.</w:t>
      </w:r>
    </w:p>
    <w:p w:rsidR="005404FA" w:rsidRPr="00FB3FF8" w:rsidRDefault="005404FA" w:rsidP="005404FA">
      <w:pPr>
        <w:pStyle w:val="ae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 последнем предложении в каждом слове поставьте ударение, подчеркните безударные гласные.</w:t>
      </w: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Цель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п</w:t>
      </w:r>
      <w:proofErr w:type="gramEnd"/>
      <w:r w:rsidRPr="00FB3FF8">
        <w:rPr>
          <w:rFonts w:ascii="Times New Roman" w:hAnsi="Times New Roman"/>
          <w:sz w:val="24"/>
          <w:szCs w:val="24"/>
        </w:rPr>
        <w:t>роверить умение писать слова с изученными орфограммами.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у</w:t>
      </w:r>
      <w:proofErr w:type="gramEnd"/>
      <w:r w:rsidRPr="00FB3FF8">
        <w:rPr>
          <w:rFonts w:ascii="Times New Roman" w:hAnsi="Times New Roman"/>
          <w:sz w:val="24"/>
          <w:szCs w:val="24"/>
        </w:rPr>
        <w:t>чащиеся научатся видеть и правильно записывать слова с орфограммами; анализировать, делать выводы, сравнивать.</w:t>
      </w: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Зимой в лесу</w:t>
      </w:r>
    </w:p>
    <w:p w:rsidR="005404FA" w:rsidRPr="00FB3FF8" w:rsidRDefault="005404FA" w:rsidP="005404FA">
      <w:pPr>
        <w:pStyle w:val="ae"/>
        <w:ind w:left="178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Зимой друзья пошли в лес. Вот с сосны упали снежные хлопья. Это прыгнула белка. В ветвях дерева было дупло зверька. В дупле шишки и грибы. Тепло и сытно белочке в дупле.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Спишите первое предложение и разделите слова для переноса.</w:t>
      </w:r>
    </w:p>
    <w:p w:rsidR="005404FA" w:rsidRPr="00FB3FF8" w:rsidRDefault="005404FA" w:rsidP="005404FA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Напишите однокоренные слова к слову белка.</w:t>
      </w:r>
    </w:p>
    <w:p w:rsidR="005404FA" w:rsidRPr="00FB3FF8" w:rsidRDefault="005404FA" w:rsidP="005404FA">
      <w:pPr>
        <w:pStyle w:val="ae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Напишите антонимы к словам: тепло, сытно.</w:t>
      </w:r>
    </w:p>
    <w:p w:rsidR="005404FA" w:rsidRPr="00FB3FF8" w:rsidRDefault="005404FA" w:rsidP="005404FA">
      <w:pPr>
        <w:pStyle w:val="ae"/>
        <w:ind w:left="2148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Цель</w:t>
      </w:r>
      <w:r w:rsidRPr="00FB3FF8">
        <w:rPr>
          <w:rFonts w:ascii="Times New Roman" w:hAnsi="Times New Roman"/>
          <w:i/>
          <w:sz w:val="24"/>
          <w:szCs w:val="24"/>
        </w:rPr>
        <w:t xml:space="preserve">: </w:t>
      </w:r>
      <w:r w:rsidRPr="00FB3FF8">
        <w:rPr>
          <w:rFonts w:ascii="Times New Roman" w:hAnsi="Times New Roman"/>
          <w:sz w:val="24"/>
          <w:szCs w:val="24"/>
        </w:rPr>
        <w:t xml:space="preserve">проверить умение учащихся писать  и оформлять предложения, правильно писать слова с орфограммами. </w:t>
      </w: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у</w:t>
      </w:r>
      <w:proofErr w:type="gramEnd"/>
      <w:r w:rsidRPr="00FB3FF8">
        <w:rPr>
          <w:rFonts w:ascii="Times New Roman" w:hAnsi="Times New Roman"/>
          <w:sz w:val="24"/>
          <w:szCs w:val="24"/>
        </w:rPr>
        <w:t>чащиеся научатся самостоятельно выбирать нужные буквы  для записи слов; анализировать, делать выводы, сравнивать.</w:t>
      </w: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F8">
        <w:rPr>
          <w:rFonts w:ascii="Times New Roman" w:hAnsi="Times New Roman" w:cs="Times New Roman"/>
          <w:b/>
          <w:sz w:val="24"/>
          <w:szCs w:val="24"/>
        </w:rPr>
        <w:lastRenderedPageBreak/>
        <w:t>Друзья</w:t>
      </w:r>
    </w:p>
    <w:p w:rsidR="005404FA" w:rsidRPr="00FB3FF8" w:rsidRDefault="005404FA" w:rsidP="005404FA">
      <w:pPr>
        <w:pStyle w:val="ae"/>
        <w:ind w:left="284" w:firstLine="142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Алеша принес домой щенка. Щенку дали кличку Бим. Бим ел молоко и суп из чашки. Скоро он стал большой собакой.  Друзья играли в парке. Вот Алеша бросил палку за куст.  Бим принес мальчику палку.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Подчеркните основу в первом предложении.</w:t>
      </w:r>
    </w:p>
    <w:p w:rsidR="005404FA" w:rsidRPr="00FB3FF8" w:rsidRDefault="005404FA" w:rsidP="005404FA">
      <w:pPr>
        <w:pStyle w:val="ae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Разделите слова для переноса второго предложения.</w:t>
      </w:r>
    </w:p>
    <w:p w:rsidR="005404FA" w:rsidRPr="00FB3FF8" w:rsidRDefault="005404FA" w:rsidP="005404FA">
      <w:pPr>
        <w:pStyle w:val="ae"/>
        <w:ind w:left="786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 xml:space="preserve">                                       Диктант</w:t>
      </w:r>
    </w:p>
    <w:p w:rsidR="005404FA" w:rsidRPr="00FB3FF8" w:rsidRDefault="005404FA" w:rsidP="005404FA">
      <w:pPr>
        <w:pStyle w:val="ae"/>
        <w:ind w:left="786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Цель:</w:t>
      </w:r>
      <w:r w:rsidRPr="00FB3FF8">
        <w:rPr>
          <w:rFonts w:ascii="Times New Roman" w:hAnsi="Times New Roman"/>
          <w:sz w:val="24"/>
          <w:szCs w:val="24"/>
        </w:rPr>
        <w:t xml:space="preserve"> учить детей оформлять свои мысли на письме, видеть орфограммы и грамотно писать слова.</w:t>
      </w:r>
    </w:p>
    <w:p w:rsidR="005404FA" w:rsidRPr="00FB3FF8" w:rsidRDefault="005404FA" w:rsidP="005404FA">
      <w:pPr>
        <w:pStyle w:val="ae"/>
        <w:ind w:left="786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</w:t>
      </w:r>
      <w:r w:rsidRPr="00FB3FF8">
        <w:rPr>
          <w:rFonts w:ascii="Times New Roman" w:hAnsi="Times New Roman"/>
          <w:i/>
          <w:sz w:val="24"/>
          <w:szCs w:val="24"/>
        </w:rPr>
        <w:t xml:space="preserve">: </w:t>
      </w:r>
      <w:r w:rsidRPr="00FB3FF8">
        <w:rPr>
          <w:rFonts w:ascii="Times New Roman" w:hAnsi="Times New Roman"/>
          <w:sz w:val="24"/>
          <w:szCs w:val="24"/>
        </w:rPr>
        <w:t xml:space="preserve">учащиеся научатся видеть орфограмму в слове, грамотно писать; строить сообщение в устной и письменной форме.  </w:t>
      </w:r>
    </w:p>
    <w:p w:rsidR="005404FA" w:rsidRPr="00FB3FF8" w:rsidRDefault="005404FA" w:rsidP="005404FA">
      <w:pPr>
        <w:pStyle w:val="ae"/>
        <w:ind w:left="786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В роще</w:t>
      </w:r>
    </w:p>
    <w:p w:rsidR="005404FA" w:rsidRPr="00FB3FF8" w:rsidRDefault="005404FA" w:rsidP="005404FA">
      <w:pPr>
        <w:pStyle w:val="ae"/>
        <w:ind w:left="786" w:firstLine="630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Дети пришли в рощу.  Там весело и шумно. Пчела брала мед с цветка. Муравей тащил травинку. Голубь строил гнездо для голубят.  Заяц бежал к ручью. Ручей поил чистой водой и людей, и животных.</w:t>
      </w:r>
    </w:p>
    <w:p w:rsidR="005404FA" w:rsidRPr="00FB3FF8" w:rsidRDefault="005404FA" w:rsidP="005404FA">
      <w:pPr>
        <w:pStyle w:val="ae"/>
        <w:ind w:left="786" w:firstLine="630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Проверочная работа с. 111(Дети записывают только ответы)</w:t>
      </w:r>
    </w:p>
    <w:p w:rsidR="005404FA" w:rsidRPr="00FB3FF8" w:rsidRDefault="005404FA" w:rsidP="005404FA">
      <w:pPr>
        <w:pStyle w:val="ae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Иволга, аист</w:t>
      </w:r>
    </w:p>
    <w:p w:rsidR="005404FA" w:rsidRPr="00FB3FF8" w:rsidRDefault="005404FA" w:rsidP="005404FA">
      <w:pPr>
        <w:pStyle w:val="ae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Зима, зимой</w:t>
      </w:r>
    </w:p>
    <w:p w:rsidR="005404FA" w:rsidRPr="00FB3FF8" w:rsidRDefault="005404FA" w:rsidP="005404FA">
      <w:pPr>
        <w:pStyle w:val="ae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Трав</w:t>
      </w:r>
      <w:proofErr w:type="gramStart"/>
      <w:r w:rsidRPr="00FB3FF8">
        <w:rPr>
          <w:rFonts w:ascii="Times New Roman" w:hAnsi="Times New Roman"/>
          <w:sz w:val="24"/>
          <w:szCs w:val="24"/>
        </w:rPr>
        <w:t>а-</w:t>
      </w:r>
      <w:proofErr w:type="gramEnd"/>
      <w:r w:rsidRPr="00FB3FF8">
        <w:rPr>
          <w:rFonts w:ascii="Times New Roman" w:hAnsi="Times New Roman"/>
          <w:sz w:val="24"/>
          <w:szCs w:val="24"/>
        </w:rPr>
        <w:t xml:space="preserve"> травы,  пчела-  пчелы,  дождь – дожди,  плита- плиты</w:t>
      </w:r>
    </w:p>
    <w:p w:rsidR="005404FA" w:rsidRPr="00FB3FF8" w:rsidRDefault="005404FA" w:rsidP="005404FA">
      <w:pPr>
        <w:pStyle w:val="ae"/>
        <w:numPr>
          <w:ilvl w:val="0"/>
          <w:numId w:val="33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Лопата, ветер, ноябрь.</w:t>
      </w:r>
    </w:p>
    <w:p w:rsidR="005404FA" w:rsidRPr="00FB3FF8" w:rsidRDefault="005404FA" w:rsidP="005404FA">
      <w:pPr>
        <w:pStyle w:val="ae"/>
        <w:ind w:left="1776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788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pStyle w:val="ae"/>
        <w:ind w:left="178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lastRenderedPageBreak/>
        <w:t>Цель:</w:t>
      </w:r>
      <w:r w:rsidRPr="00FB3FF8">
        <w:rPr>
          <w:rFonts w:ascii="Times New Roman" w:hAnsi="Times New Roman"/>
          <w:sz w:val="24"/>
          <w:szCs w:val="24"/>
        </w:rPr>
        <w:t xml:space="preserve"> повторить усвоение изученных тем.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результаты:</w:t>
      </w:r>
      <w:r w:rsidRPr="00FB3FF8">
        <w:rPr>
          <w:rFonts w:ascii="Times New Roman" w:hAnsi="Times New Roman"/>
          <w:sz w:val="24"/>
          <w:szCs w:val="24"/>
        </w:rPr>
        <w:t xml:space="preserve"> учащиеся научатся определять орфограмму и правильное написание слов; анализировать, делать выводы, сравнивать.</w:t>
      </w:r>
      <w:r w:rsidR="00665724">
        <w:rPr>
          <w:rFonts w:ascii="Times New Roman" w:hAnsi="Times New Roman"/>
          <w:sz w:val="24"/>
          <w:szCs w:val="24"/>
        </w:rPr>
        <w:t xml:space="preserve">          </w:t>
      </w:r>
    </w:p>
    <w:p w:rsidR="005404FA" w:rsidRPr="00FB3FF8" w:rsidRDefault="00665724" w:rsidP="00665724">
      <w:pPr>
        <w:pStyle w:val="ae"/>
        <w:ind w:left="178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b/>
          <w:i/>
          <w:sz w:val="24"/>
          <w:szCs w:val="24"/>
        </w:rPr>
        <w:t xml:space="preserve">има </w:t>
      </w:r>
    </w:p>
    <w:p w:rsidR="005404FA" w:rsidRPr="00FB3FF8" w:rsidRDefault="005404FA" w:rsidP="005404FA">
      <w:pPr>
        <w:pStyle w:val="ae"/>
        <w:ind w:left="1776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С неба падал мокрый снежок. Ребята побежали во двор и стали лепить из снега фигурки.</w:t>
      </w:r>
    </w:p>
    <w:p w:rsidR="005404FA" w:rsidRPr="00FB3FF8" w:rsidRDefault="005404FA" w:rsidP="005404FA">
      <w:pPr>
        <w:pStyle w:val="ae"/>
        <w:ind w:left="1776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Коля слепил снеговика с метлой в руке. Женя выстроил домик с окошками изо льда. У Толи получился хороший Дед Мороз. Всем было весело.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Выпишите первое предложение. Разделите слова вертикальной чертой для переноса. Подчеркните основу предложения.</w:t>
      </w:r>
    </w:p>
    <w:p w:rsidR="005404FA" w:rsidRPr="00FB3FF8" w:rsidRDefault="005404FA" w:rsidP="005404FA">
      <w:pPr>
        <w:pStyle w:val="ae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Спишите второе предложение. Поставьте ударение в словах. Подчеркните безударные гласные.</w:t>
      </w:r>
    </w:p>
    <w:p w:rsidR="005404FA" w:rsidRPr="00FB3FF8" w:rsidRDefault="005404FA" w:rsidP="005404FA">
      <w:pPr>
        <w:pStyle w:val="ae"/>
        <w:ind w:left="2136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2136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2136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2136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2136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B3FF8">
        <w:rPr>
          <w:rFonts w:ascii="Times New Roman" w:hAnsi="Times New Roman" w:cs="Times New Roman"/>
          <w:sz w:val="24"/>
          <w:szCs w:val="24"/>
        </w:rPr>
        <w:t xml:space="preserve">  проверить навыки написания букв, обозначающих мягкость согласных  звуков, навыки правописания слов с буквосочетаниями ЧН, НЧ, ЧК, ЩН, </w:t>
      </w:r>
      <w:proofErr w:type="gramStart"/>
      <w:r w:rsidRPr="00FB3FF8">
        <w:rPr>
          <w:rFonts w:ascii="Times New Roman" w:hAnsi="Times New Roman" w:cs="Times New Roman"/>
          <w:sz w:val="24"/>
          <w:szCs w:val="24"/>
        </w:rPr>
        <w:t>ЧТ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>,  раздельного написания слов и предлогов со словами, умение ставить знаки препинания в конце предложения.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результаты:</w:t>
      </w:r>
      <w:r w:rsidRPr="00FB3FF8">
        <w:rPr>
          <w:rFonts w:ascii="Times New Roman" w:hAnsi="Times New Roman" w:cs="Times New Roman"/>
          <w:sz w:val="24"/>
          <w:szCs w:val="24"/>
        </w:rPr>
        <w:t xml:space="preserve">  учащиеся научатся находить в словах изученные орфограммы на слух; применять правила правописания; проверять себя, находить в собственной работе орфографические ошибки; разделять слова для переноса; характеризовать твердые и мягкие согласные звуки.</w:t>
      </w:r>
    </w:p>
    <w:p w:rsidR="005404FA" w:rsidRPr="00FB3FF8" w:rsidRDefault="005404FA" w:rsidP="005404FA">
      <w:pPr>
        <w:pStyle w:val="ae"/>
        <w:ind w:left="2136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В лесу</w:t>
      </w:r>
    </w:p>
    <w:p w:rsidR="005404FA" w:rsidRPr="00FB3FF8" w:rsidRDefault="005404FA" w:rsidP="005404FA">
      <w:pPr>
        <w:pStyle w:val="ae"/>
        <w:ind w:left="28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</w:r>
      <w:r w:rsidRPr="00FB3FF8">
        <w:rPr>
          <w:rFonts w:ascii="Times New Roman" w:hAnsi="Times New Roman"/>
          <w:sz w:val="24"/>
          <w:szCs w:val="24"/>
        </w:rPr>
        <w:tab/>
        <w:t>Катя и  Юра идут в лес. Рядом бежит пес Тузик. Весело поют птицы. Скачут по веткам белочки. Спрятались под елкой                               серые ежики.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 словах ветки и белочки подчеркните мягкие согласные звуки.</w:t>
      </w:r>
    </w:p>
    <w:p w:rsidR="005404FA" w:rsidRPr="00FB3FF8" w:rsidRDefault="005404FA" w:rsidP="005404FA">
      <w:pPr>
        <w:pStyle w:val="ae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lastRenderedPageBreak/>
        <w:t>Запишите, сколько  букв и звуков в слове Юра</w:t>
      </w:r>
    </w:p>
    <w:p w:rsidR="005404FA" w:rsidRPr="00FB3FF8" w:rsidRDefault="005404FA" w:rsidP="005404FA">
      <w:pPr>
        <w:pStyle w:val="ae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Укажите количество слогов в словах ежики, серые, рядом.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2136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2136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2136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FB3FF8">
        <w:rPr>
          <w:rFonts w:ascii="Times New Roman" w:hAnsi="Times New Roman" w:cs="Times New Roman"/>
          <w:sz w:val="24"/>
          <w:szCs w:val="24"/>
        </w:rPr>
        <w:t xml:space="preserve">  проверить умение писать слова на изученные орфограммы, слова с парными звонкими и глухими согласными на конце и в середине слова, делать </w:t>
      </w:r>
      <w:proofErr w:type="spellStart"/>
      <w:proofErr w:type="gramStart"/>
      <w:r w:rsidRPr="00FB3FF8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FB3FF8">
        <w:rPr>
          <w:rFonts w:ascii="Times New Roman" w:hAnsi="Times New Roman" w:cs="Times New Roman"/>
          <w:sz w:val="24"/>
          <w:szCs w:val="24"/>
        </w:rPr>
        <w:t xml:space="preserve"> – буквенный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 xml:space="preserve"> анализ слов;  развивать орфографическую зоркость учащихся.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результаты:</w:t>
      </w:r>
      <w:r w:rsidRPr="00FB3FF8">
        <w:rPr>
          <w:rFonts w:ascii="Times New Roman" w:hAnsi="Times New Roman" w:cs="Times New Roman"/>
          <w:sz w:val="24"/>
          <w:szCs w:val="24"/>
        </w:rPr>
        <w:t xml:space="preserve">  учащиеся научатся применять правила правописания; писать под диктовку; проводить </w:t>
      </w:r>
      <w:proofErr w:type="spellStart"/>
      <w:proofErr w:type="gramStart"/>
      <w:r w:rsidRPr="00FB3FF8">
        <w:rPr>
          <w:rFonts w:ascii="Times New Roman" w:hAnsi="Times New Roman" w:cs="Times New Roman"/>
          <w:sz w:val="24"/>
          <w:szCs w:val="24"/>
        </w:rPr>
        <w:t>звуко</w:t>
      </w:r>
      <w:proofErr w:type="spellEnd"/>
      <w:r w:rsidRPr="00FB3FF8">
        <w:rPr>
          <w:rFonts w:ascii="Times New Roman" w:hAnsi="Times New Roman" w:cs="Times New Roman"/>
          <w:sz w:val="24"/>
          <w:szCs w:val="24"/>
        </w:rPr>
        <w:t xml:space="preserve"> – буквенный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 xml:space="preserve"> разбор слова; подбирать примеры на изученную орфограмму.</w:t>
      </w:r>
    </w:p>
    <w:p w:rsidR="005404FA" w:rsidRPr="00FB3FF8" w:rsidRDefault="005404FA" w:rsidP="005404FA">
      <w:pPr>
        <w:pStyle w:val="ae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Зяблик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</w:r>
      <w:r w:rsidRPr="00FB3FF8">
        <w:rPr>
          <w:rFonts w:ascii="Times New Roman" w:hAnsi="Times New Roman"/>
          <w:sz w:val="24"/>
          <w:szCs w:val="24"/>
        </w:rPr>
        <w:tab/>
        <w:t>По ночам холод. В лесу еще лежит снег. Много снега – целый сугроб. И на реке лед. А на еловой ветке сидит зяблик. Он поет.  По всему лесу летит его трель. Откликнулась трелью лесная чаща. Что это? Это эхо. Вот чудо!  Прозвучала птичья песня. Это привет весны.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 xml:space="preserve">Слова для справок: много, </w:t>
      </w:r>
      <w:proofErr w:type="gramStart"/>
      <w:r w:rsidRPr="00FB3FF8">
        <w:rPr>
          <w:rFonts w:ascii="Times New Roman" w:hAnsi="Times New Roman"/>
          <w:sz w:val="24"/>
          <w:szCs w:val="24"/>
        </w:rPr>
        <w:t>целый</w:t>
      </w:r>
      <w:proofErr w:type="gramEnd"/>
      <w:r w:rsidRPr="00FB3FF8">
        <w:rPr>
          <w:rFonts w:ascii="Times New Roman" w:hAnsi="Times New Roman"/>
          <w:sz w:val="24"/>
          <w:szCs w:val="24"/>
        </w:rPr>
        <w:t>.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Выпишите из текста три слова  с парными согласными,  орфограмму подчеркните.</w:t>
      </w:r>
    </w:p>
    <w:p w:rsidR="005404FA" w:rsidRPr="00FB3FF8" w:rsidRDefault="005404FA" w:rsidP="005404FA">
      <w:pPr>
        <w:pStyle w:val="ae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 xml:space="preserve">Сделайте </w:t>
      </w:r>
      <w:proofErr w:type="spellStart"/>
      <w:proofErr w:type="gramStart"/>
      <w:r w:rsidRPr="00FB3FF8">
        <w:rPr>
          <w:rFonts w:ascii="Times New Roman" w:hAnsi="Times New Roman"/>
          <w:sz w:val="24"/>
          <w:szCs w:val="24"/>
        </w:rPr>
        <w:t>звуко-буквенный</w:t>
      </w:r>
      <w:proofErr w:type="spellEnd"/>
      <w:proofErr w:type="gramEnd"/>
      <w:r w:rsidRPr="00FB3FF8">
        <w:rPr>
          <w:rFonts w:ascii="Times New Roman" w:hAnsi="Times New Roman"/>
          <w:sz w:val="24"/>
          <w:szCs w:val="24"/>
        </w:rPr>
        <w:t xml:space="preserve"> анализ слов (I вариант – </w:t>
      </w:r>
      <w:proofErr w:type="spellStart"/>
      <w:r w:rsidRPr="00FB3FF8">
        <w:rPr>
          <w:rFonts w:ascii="Times New Roman" w:hAnsi="Times New Roman"/>
          <w:sz w:val="24"/>
          <w:szCs w:val="24"/>
        </w:rPr>
        <w:t>снег,II</w:t>
      </w:r>
      <w:proofErr w:type="spellEnd"/>
      <w:r w:rsidRPr="00FB3FF8">
        <w:rPr>
          <w:rFonts w:ascii="Times New Roman" w:hAnsi="Times New Roman"/>
          <w:sz w:val="24"/>
          <w:szCs w:val="24"/>
        </w:rPr>
        <w:t xml:space="preserve"> вариант - лед)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Списывание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Цель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п</w:t>
      </w:r>
      <w:proofErr w:type="gramEnd"/>
      <w:r w:rsidRPr="00FB3FF8">
        <w:rPr>
          <w:rFonts w:ascii="Times New Roman" w:hAnsi="Times New Roman"/>
          <w:sz w:val="24"/>
          <w:szCs w:val="24"/>
        </w:rPr>
        <w:t xml:space="preserve">роверить умение каллиграфически правильно списывать слова и предложения без пропусков, замены и искажений букв. </w:t>
      </w:r>
    </w:p>
    <w:p w:rsidR="005404FA" w:rsidRPr="00FB3FF8" w:rsidRDefault="005404FA" w:rsidP="005404FA">
      <w:pPr>
        <w:pStyle w:val="ae"/>
        <w:ind w:left="1068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результаты:</w:t>
      </w:r>
      <w:r w:rsidRPr="00FB3FF8">
        <w:rPr>
          <w:rFonts w:ascii="Times New Roman" w:hAnsi="Times New Roman"/>
          <w:sz w:val="24"/>
          <w:szCs w:val="24"/>
        </w:rPr>
        <w:t xml:space="preserve"> учащиеся научатся соотносить произношение и написание слов; определять место орфограммы в слове; безошибочно списывать текст с орфографическим проговариванием; проверять собственный текст, находить и исправлять орфографические ошибки.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lastRenderedPageBreak/>
        <w:t>Кораблик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Наступил теплый апрель. Выдался ясный день. С крыши падает частая капель. На клене надулись почки. Пушистые сугробы снега осели.  Весело бежит звонкий ручеек. У Никиты в руках кораблик. Он спустил его на воду. Быстро мчит кораблик.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Цели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о</w:t>
      </w:r>
      <w:proofErr w:type="gramEnd"/>
      <w:r w:rsidRPr="00FB3FF8">
        <w:rPr>
          <w:rFonts w:ascii="Times New Roman" w:hAnsi="Times New Roman"/>
          <w:sz w:val="24"/>
          <w:szCs w:val="24"/>
        </w:rPr>
        <w:t>бобщить знания учащихся об употреблении заглавной буквы в именах собственных; проверить навыки употребления заглавной буквы в именах  собственных и усвоение  первоначальных  орфографических навыков на основе изученных правил правописания.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у</w:t>
      </w:r>
      <w:proofErr w:type="gramEnd"/>
      <w:r w:rsidRPr="00FB3FF8">
        <w:rPr>
          <w:rFonts w:ascii="Times New Roman" w:hAnsi="Times New Roman"/>
          <w:sz w:val="24"/>
          <w:szCs w:val="24"/>
        </w:rPr>
        <w:t>чащиеся научатся применять правила правописания; писать под диктовку; проводить звукобуквенный разбор слова;  подбирать примеры на изученную орфограмму.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Главный город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Москва- главный город нашей России. В Москве много улиц, переулков, проспектов. Все знают Красную площадь, площадь Пушкина, Суворовский бульвар, Садовое кольцо.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Два друга Воронин Слава и Шишкин Коля  живут на Плющихе. Мальчики гуляют в сквере с собакой Бимом и кошкой Муркой.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Слова для справок: улица, проспект, на Плющихе.</w:t>
      </w:r>
    </w:p>
    <w:p w:rsidR="005404FA" w:rsidRPr="00FB3FF8" w:rsidRDefault="005404FA" w:rsidP="005404F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Подчеркните заглавную букву в фамилиях людей, кличках животных, географических названиях.</w:t>
      </w:r>
    </w:p>
    <w:p w:rsidR="005404FA" w:rsidRPr="00FB3FF8" w:rsidRDefault="005404FA" w:rsidP="005404FA">
      <w:pPr>
        <w:pStyle w:val="ae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 последнем предложении поставьте знак ударение над всеми словами.</w:t>
      </w:r>
    </w:p>
    <w:p w:rsidR="005404FA" w:rsidRPr="00FB3FF8" w:rsidRDefault="005404FA" w:rsidP="005404FA">
      <w:pPr>
        <w:pStyle w:val="ae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Запишите название населенного пункта, в котором вы живете.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Цели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о</w:t>
      </w:r>
      <w:proofErr w:type="gramEnd"/>
      <w:r w:rsidRPr="00FB3FF8">
        <w:rPr>
          <w:rFonts w:ascii="Times New Roman" w:hAnsi="Times New Roman"/>
          <w:sz w:val="24"/>
          <w:szCs w:val="24"/>
        </w:rPr>
        <w:t>бобщить знания учащихся об имени существительном; проверить усвоение орфографических навыков на основе изученных тем.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lastRenderedPageBreak/>
        <w:t>Планируемые результаты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у</w:t>
      </w:r>
      <w:proofErr w:type="gramEnd"/>
      <w:r w:rsidRPr="00FB3FF8">
        <w:rPr>
          <w:rFonts w:ascii="Times New Roman" w:hAnsi="Times New Roman"/>
          <w:sz w:val="24"/>
          <w:szCs w:val="24"/>
        </w:rPr>
        <w:t>чащиеся научатся применять правило правописания; писать под диктовку; подбирать примеры на изученную орфограмму.</w:t>
      </w:r>
    </w:p>
    <w:p w:rsidR="005404FA" w:rsidRPr="00FB3FF8" w:rsidRDefault="005404FA" w:rsidP="005404FA">
      <w:pPr>
        <w:pStyle w:val="ae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Друзья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</w:r>
      <w:r w:rsidRPr="00FB3FF8">
        <w:rPr>
          <w:rFonts w:ascii="Times New Roman" w:hAnsi="Times New Roman"/>
          <w:sz w:val="24"/>
          <w:szCs w:val="24"/>
        </w:rPr>
        <w:tab/>
        <w:t>Ребята города Москва любят ходить в парк Сокольники. У Андрюшки Соловьева есть там рыжий друг Яшка. Это пушистая белочка с длинным хвостом. Мальчик принес корм.  Постучал по сосне. Спустился Яшка, взял еду и скрылся за деревьями.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1.Подчеркнутьимена собственные.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2. В четвертом  предложении   подчеркнуть главные члены.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3.В пятом предложении обозначить имена существительные.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4. Запишите имена существительные камыши, кирпичи,  вещи в единственном числе.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Цели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п</w:t>
      </w:r>
      <w:proofErr w:type="gramEnd"/>
      <w:r w:rsidRPr="00FB3FF8">
        <w:rPr>
          <w:rFonts w:ascii="Times New Roman" w:hAnsi="Times New Roman"/>
          <w:sz w:val="24"/>
          <w:szCs w:val="24"/>
        </w:rPr>
        <w:t>роверить умение писать наиболее употребляемые  предлоги раздельно со словами, навыки правописания слов на изученные правила.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результаты:</w:t>
      </w:r>
      <w:r w:rsidRPr="00FB3FF8">
        <w:rPr>
          <w:rFonts w:ascii="Times New Roman" w:hAnsi="Times New Roman"/>
          <w:sz w:val="24"/>
          <w:szCs w:val="24"/>
        </w:rPr>
        <w:t xml:space="preserve"> учащиеся научатся писать под диктовку учителя; проверять написанный текст;  писать предлоги от  других слов; применять правило правописания.</w:t>
      </w:r>
    </w:p>
    <w:p w:rsidR="005404FA" w:rsidRPr="00FB3FF8" w:rsidRDefault="005404FA" w:rsidP="005404FA">
      <w:pPr>
        <w:pStyle w:val="ae"/>
        <w:ind w:left="644"/>
        <w:jc w:val="center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Дети в лесу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</w:r>
      <w:r w:rsidRPr="00FB3FF8">
        <w:rPr>
          <w:rFonts w:ascii="Times New Roman" w:hAnsi="Times New Roman"/>
          <w:sz w:val="24"/>
          <w:szCs w:val="24"/>
        </w:rPr>
        <w:tab/>
        <w:t>Взяли ребята  лукошки и бегут в ближний лесок. Хорошо в тени берез! На     траве капельки  росы. В густых ветвях поют птицы. Детишки сели на пенек, слушают чудное пение соловушки. Пора и по малину. Крупные спелые ягоды так и манят. Кто кладет в рот, кто в кузовок.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Слова для справок: пора, кладет.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Выпишите предлоги.(I вариант – из первых трех предложений, II вариант – из последних трех предложений)</w:t>
      </w:r>
    </w:p>
    <w:p w:rsidR="005404FA" w:rsidRPr="00FB3FF8" w:rsidRDefault="005404FA" w:rsidP="005404FA">
      <w:pPr>
        <w:pStyle w:val="ae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К словам  пенек, детишки подберите и запишите проверочные слова.</w:t>
      </w:r>
    </w:p>
    <w:p w:rsidR="005404FA" w:rsidRPr="00FB3FF8" w:rsidRDefault="005404FA" w:rsidP="005404FA">
      <w:pPr>
        <w:pStyle w:val="ae"/>
        <w:numPr>
          <w:ilvl w:val="0"/>
          <w:numId w:val="38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 первом предложении над словами надпишите части речи.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Диктант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Цели</w:t>
      </w:r>
      <w:proofErr w:type="gramStart"/>
      <w:r w:rsidRPr="00FB3FF8">
        <w:rPr>
          <w:rFonts w:ascii="Times New Roman" w:hAnsi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/>
          <w:sz w:val="24"/>
          <w:szCs w:val="24"/>
        </w:rPr>
        <w:t>п</w:t>
      </w:r>
      <w:proofErr w:type="gramEnd"/>
      <w:r w:rsidRPr="00FB3FF8">
        <w:rPr>
          <w:rFonts w:ascii="Times New Roman" w:hAnsi="Times New Roman"/>
          <w:sz w:val="24"/>
          <w:szCs w:val="24"/>
        </w:rPr>
        <w:t>роверить навыки правописания слов с изученными орфограммами.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b/>
          <w:i/>
          <w:sz w:val="24"/>
          <w:szCs w:val="24"/>
        </w:rPr>
        <w:t>Планируемые результаты:</w:t>
      </w:r>
      <w:r w:rsidRPr="00FB3FF8">
        <w:rPr>
          <w:rFonts w:ascii="Times New Roman" w:hAnsi="Times New Roman"/>
          <w:sz w:val="24"/>
          <w:szCs w:val="24"/>
        </w:rPr>
        <w:t xml:space="preserve"> учащиеся научатся писать под диктовку учителя; проверять написанный текст;  писать предлоги от  других слов; применять правило правописания.</w:t>
      </w:r>
    </w:p>
    <w:p w:rsidR="005404FA" w:rsidRPr="00FB3FF8" w:rsidRDefault="005404FA" w:rsidP="005404FA">
      <w:pPr>
        <w:pStyle w:val="ae"/>
        <w:ind w:left="1004"/>
        <w:jc w:val="center"/>
        <w:rPr>
          <w:rFonts w:ascii="Times New Roman" w:hAnsi="Times New Roman"/>
          <w:b/>
          <w:sz w:val="24"/>
          <w:szCs w:val="24"/>
        </w:rPr>
      </w:pPr>
      <w:r w:rsidRPr="00FB3FF8">
        <w:rPr>
          <w:rFonts w:ascii="Times New Roman" w:hAnsi="Times New Roman"/>
          <w:b/>
          <w:sz w:val="24"/>
          <w:szCs w:val="24"/>
        </w:rPr>
        <w:t>Гроза</w:t>
      </w:r>
    </w:p>
    <w:p w:rsidR="005404FA" w:rsidRPr="00FB3FF8" w:rsidRDefault="005404FA" w:rsidP="005404FA">
      <w:pPr>
        <w:pStyle w:val="ae"/>
        <w:ind w:left="100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ab/>
        <w:t>Наступила большая засуха.  Пыль  стояла над полями. Ручьи и речки высохли. На траве нет росы. Длинные сухие ветки  деревьев трещат от жары. Молодые березки и   дубки опустили свои листочки. Вдруг появилась туча. Замолчали птицы. Ударил сильный гром. Полил дождь. Травка, деревья осветились. Как все кругом стало радостно!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 первом предложении подчеркните главные члены предложения, обозначьте части речи.</w:t>
      </w:r>
    </w:p>
    <w:p w:rsidR="005404FA" w:rsidRPr="00FB3FF8" w:rsidRDefault="005404FA" w:rsidP="005404FA">
      <w:pPr>
        <w:pStyle w:val="ae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Выпишите два слова с проверяемой безударной гласной, подберите проверочные слова.</w:t>
      </w:r>
    </w:p>
    <w:p w:rsidR="005404FA" w:rsidRPr="00FB3FF8" w:rsidRDefault="005404FA" w:rsidP="005404FA">
      <w:pPr>
        <w:pStyle w:val="ae"/>
        <w:numPr>
          <w:ilvl w:val="0"/>
          <w:numId w:val="39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 xml:space="preserve">Разделите слова для переноса: </w:t>
      </w:r>
      <w:proofErr w:type="gramStart"/>
      <w:r w:rsidRPr="00FB3FF8">
        <w:rPr>
          <w:rFonts w:ascii="Times New Roman" w:hAnsi="Times New Roman"/>
          <w:sz w:val="24"/>
          <w:szCs w:val="24"/>
        </w:rPr>
        <w:t>сильный</w:t>
      </w:r>
      <w:proofErr w:type="gramEnd"/>
      <w:r w:rsidRPr="00FB3FF8">
        <w:rPr>
          <w:rFonts w:ascii="Times New Roman" w:hAnsi="Times New Roman"/>
          <w:sz w:val="24"/>
          <w:szCs w:val="24"/>
        </w:rPr>
        <w:t>, длинные, пыль.</w:t>
      </w: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F8">
        <w:rPr>
          <w:rFonts w:ascii="Times New Roman" w:hAnsi="Times New Roman" w:cs="Times New Roman"/>
          <w:b/>
          <w:sz w:val="24"/>
          <w:szCs w:val="24"/>
        </w:rPr>
        <w:t>Списывание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t>Цели</w:t>
      </w:r>
      <w:proofErr w:type="gramStart"/>
      <w:r w:rsidRPr="00FB3FF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>роверить умение списывать текст без нарушения правил каллиграфического письма, без грамматических ошибок.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i/>
          <w:sz w:val="24"/>
          <w:szCs w:val="24"/>
        </w:rPr>
        <w:t>Планируемые результаты</w:t>
      </w:r>
      <w:proofErr w:type="gramStart"/>
      <w:r w:rsidRPr="00FB3FF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FB3FF8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>чащиеся научатся списывать текстбез нарушения правил каллиграфического письма, без грамматических ошибок; видеть орфограммы в слове;  видеть и запоминать все предложения и его отдельные части; проверять написание текста.</w:t>
      </w: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F8">
        <w:rPr>
          <w:rFonts w:ascii="Times New Roman" w:hAnsi="Times New Roman" w:cs="Times New Roman"/>
          <w:b/>
          <w:sz w:val="24"/>
          <w:szCs w:val="24"/>
        </w:rPr>
        <w:t>Родина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Родина начинается на пороге твоего дома. Она огромна и прекрасна. Родина всегда с тобой, где бы ты ни жил. И у каждого она одна. Как мама. Родина – мать своего народа. Она гордится своими сыновьями,  дочерьми,   переживает за них, приходит на помощь, придает силы. 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ab/>
        <w:t xml:space="preserve"> Мы любим    Родину.                                                                                                                                                  Любить Родину – значит охранять ее, жить с ней  одной жизнью.</w:t>
      </w:r>
    </w:p>
    <w:p w:rsidR="005404FA" w:rsidRPr="00FB3FF8" w:rsidRDefault="005404FA" w:rsidP="005404FA">
      <w:pPr>
        <w:pStyle w:val="ae"/>
        <w:ind w:left="644"/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Грамматические  задания</w:t>
      </w:r>
    </w:p>
    <w:p w:rsidR="005404FA" w:rsidRPr="00FB3FF8" w:rsidRDefault="005404FA" w:rsidP="005404FA">
      <w:pPr>
        <w:pStyle w:val="ae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В первом предложении подчеркните главные члены предложения, укажите части     речи.</w:t>
      </w:r>
    </w:p>
    <w:p w:rsidR="005404FA" w:rsidRPr="00FB3FF8" w:rsidRDefault="005404FA" w:rsidP="005404FA">
      <w:pPr>
        <w:pStyle w:val="ae"/>
        <w:numPr>
          <w:ilvl w:val="0"/>
          <w:numId w:val="40"/>
        </w:numPr>
        <w:rPr>
          <w:rFonts w:ascii="Times New Roman" w:hAnsi="Times New Roman"/>
          <w:sz w:val="24"/>
          <w:szCs w:val="24"/>
        </w:rPr>
      </w:pPr>
      <w:r w:rsidRPr="00FB3FF8">
        <w:rPr>
          <w:rFonts w:ascii="Times New Roman" w:hAnsi="Times New Roman"/>
          <w:sz w:val="24"/>
          <w:szCs w:val="24"/>
        </w:rPr>
        <w:t>Разделите слова для переноса холодные,  лесные.</w:t>
      </w: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04FA" w:rsidRPr="00FB3FF8" w:rsidRDefault="005404FA" w:rsidP="005404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</w:t>
      </w:r>
      <w:r w:rsidRPr="00FB3F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5404FA" w:rsidRPr="00FB3FF8" w:rsidRDefault="005404FA" w:rsidP="005404FA">
      <w:pPr>
        <w:numPr>
          <w:ilvl w:val="0"/>
          <w:numId w:val="41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Объективность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соответствие оценки знаниям, умениям  и отношению к учёбе школьников. Беспристрастное отношение к оценке делает учителя в глазах его учеников справедливым человеком, побуждает их к учению. Выраженные симпатии педагога к другим – источник прямых и скрытых конфликтов между ними.</w:t>
      </w:r>
    </w:p>
    <w:p w:rsidR="005404FA" w:rsidRPr="00FB3FF8" w:rsidRDefault="005404FA" w:rsidP="005404FA">
      <w:pPr>
        <w:numPr>
          <w:ilvl w:val="0"/>
          <w:numId w:val="42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Всесторонность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возможно более полный учёт знаний, умений и навыков школьников; глубина, осмысленность, научность ответов; форма подачи информации (культура речи, образность, эмоциональность).</w:t>
      </w:r>
      <w:proofErr w:type="gram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Всесторонность оценки предполагает учёт различных видов работы ученика на протяжении всего урока.</w:t>
      </w:r>
    </w:p>
    <w:p w:rsidR="005404FA" w:rsidRPr="00FB3FF8" w:rsidRDefault="005404FA" w:rsidP="005404FA">
      <w:pPr>
        <w:numPr>
          <w:ilvl w:val="0"/>
          <w:numId w:val="43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Гласность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ясность, доведение до </w:t>
      </w:r>
      <w:proofErr w:type="gram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сознания</w:t>
      </w:r>
      <w:proofErr w:type="gram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отвечающего ученика и класса обоснованности оценки; поддержание морального тонуса (Может или мог бы лучше знать при условии...); указание путей преодоления недочётов в ответе.</w:t>
      </w:r>
    </w:p>
    <w:p w:rsidR="005404FA" w:rsidRPr="00FB3FF8" w:rsidRDefault="005404FA" w:rsidP="005404FA">
      <w:pPr>
        <w:numPr>
          <w:ilvl w:val="0"/>
          <w:numId w:val="44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Действенность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, т.е. воспитательное влияние оценки знаний на получение оптимального результата в обучении. Действенность оценки проявляется тем ярче, чем полнее совпадает заключение учителя с самооценкой школьников. Умелое привлечение учащихся к анализу ответов своего товарища – одно из эффективных условий повышения действенности оценки.</w:t>
      </w:r>
    </w:p>
    <w:p w:rsidR="005404FA" w:rsidRPr="00FB3FF8" w:rsidRDefault="005404FA" w:rsidP="005404FA">
      <w:pPr>
        <w:numPr>
          <w:ilvl w:val="0"/>
          <w:numId w:val="45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Значимость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авторитетность оценки: нельзя оценивать ответ школьника в зависимости от его дисциплинированности, поведения на уроке.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Ответ оценивается отметкой «5», 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ученик</w:t>
      </w: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404FA" w:rsidRPr="00FB3FF8" w:rsidRDefault="005404FA" w:rsidP="005404FA">
      <w:pPr>
        <w:numPr>
          <w:ilvl w:val="0"/>
          <w:numId w:val="46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 раскрыл содержание материала в объёме, предусмотренном программой и учебником;</w:t>
      </w:r>
    </w:p>
    <w:p w:rsidR="005404FA" w:rsidRPr="00FB3FF8" w:rsidRDefault="005404FA" w:rsidP="005404FA">
      <w:pPr>
        <w:numPr>
          <w:ilvl w:val="0"/>
          <w:numId w:val="46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изложил материал грамотным языком в определённой логической последовательности, точно используя терминологию и символику;</w:t>
      </w:r>
    </w:p>
    <w:p w:rsidR="005404FA" w:rsidRPr="00FB3FF8" w:rsidRDefault="005404FA" w:rsidP="005404FA">
      <w:pPr>
        <w:numPr>
          <w:ilvl w:val="0"/>
          <w:numId w:val="46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выполнил рисунки, чертежи, графики, сопутствующие ответу;</w:t>
      </w:r>
    </w:p>
    <w:p w:rsidR="005404FA" w:rsidRPr="00FB3FF8" w:rsidRDefault="005404FA" w:rsidP="005404FA">
      <w:pPr>
        <w:numPr>
          <w:ilvl w:val="0"/>
          <w:numId w:val="46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показал умение иллюстрировать теоретические положения конкретными примерами, применять их в новой ситуации при выполнении практического задания;</w:t>
      </w:r>
    </w:p>
    <w:p w:rsidR="005404FA" w:rsidRPr="00FB3FF8" w:rsidRDefault="005404FA" w:rsidP="005404FA">
      <w:pPr>
        <w:numPr>
          <w:ilvl w:val="0"/>
          <w:numId w:val="46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продемонстрировал усвоение ранее изученных сопутствующих вопросов, </w:t>
      </w:r>
      <w:proofErr w:type="spell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устойчивость используемых при ответе умений и навыков;</w:t>
      </w:r>
    </w:p>
    <w:p w:rsidR="005404FA" w:rsidRPr="00FB3FF8" w:rsidRDefault="005404FA" w:rsidP="005404FA">
      <w:pPr>
        <w:numPr>
          <w:ilvl w:val="0"/>
          <w:numId w:val="46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отвечал самостоятельно без наводящих вопросов учителя.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Возможны одна-две неточности при освещении второстепенных вопросов или в выкладках, которые ученик легко исправил по замечанию учителя.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Ответ оценивается отметкой «4», 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он</w:t>
      </w: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удовлетворяет в основном требованиям на отметку «5», но при этом имеет один из недостатков:</w:t>
      </w:r>
    </w:p>
    <w:p w:rsidR="005404FA" w:rsidRPr="00FB3FF8" w:rsidRDefault="005404FA" w:rsidP="005404FA">
      <w:pPr>
        <w:numPr>
          <w:ilvl w:val="0"/>
          <w:numId w:val="47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изложении материала допущены небольшие пробелы, не исказившие содержание ответа;</w:t>
      </w:r>
    </w:p>
    <w:p w:rsidR="005404FA" w:rsidRPr="00FB3FF8" w:rsidRDefault="005404FA" w:rsidP="005404FA">
      <w:pPr>
        <w:numPr>
          <w:ilvl w:val="0"/>
          <w:numId w:val="47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один-два недочёта при освещении основного содержания, исправленные  по замечанию учителя;</w:t>
      </w:r>
    </w:p>
    <w:p w:rsidR="005404FA" w:rsidRPr="00FB3FF8" w:rsidRDefault="005404FA" w:rsidP="005404FA">
      <w:pPr>
        <w:numPr>
          <w:ilvl w:val="0"/>
          <w:numId w:val="47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 ошибка или более двух недочётов при освещении второстепенных вопросов, легко исправленные по замечанию учителя.</w:t>
      </w: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 ставится в следующих случаях:</w:t>
      </w:r>
    </w:p>
    <w:p w:rsidR="005404FA" w:rsidRPr="00FB3FF8" w:rsidRDefault="005404FA" w:rsidP="005404FA">
      <w:pPr>
        <w:numPr>
          <w:ilvl w:val="0"/>
          <w:numId w:val="48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 (определённые «Требованиями к подготовке учащихся»);</w:t>
      </w:r>
    </w:p>
    <w:p w:rsidR="005404FA" w:rsidRPr="00FB3FF8" w:rsidRDefault="005404FA" w:rsidP="005404FA">
      <w:pPr>
        <w:numPr>
          <w:ilvl w:val="0"/>
          <w:numId w:val="48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имелись затруднения или допущены ошибки в определении понятий, использовании терминологии, исправленные после нескольких наводящих вопросов учителя;</w:t>
      </w:r>
    </w:p>
    <w:p w:rsidR="005404FA" w:rsidRPr="00FB3FF8" w:rsidRDefault="005404FA" w:rsidP="005404FA">
      <w:pPr>
        <w:numPr>
          <w:ilvl w:val="0"/>
          <w:numId w:val="48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не справился с применением теории при выполнении практического задания, но выполнил задания обязательного уровня сложности по данной теме;</w:t>
      </w:r>
    </w:p>
    <w:p w:rsidR="005404FA" w:rsidRPr="00FB3FF8" w:rsidRDefault="005404FA" w:rsidP="005404FA">
      <w:pPr>
        <w:numPr>
          <w:ilvl w:val="0"/>
          <w:numId w:val="48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знании теоретического материала </w:t>
      </w:r>
      <w:proofErr w:type="gram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выявлена</w:t>
      </w:r>
      <w:proofErr w:type="gram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недостаточная </w:t>
      </w:r>
      <w:proofErr w:type="spell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основных умений и навыков.</w:t>
      </w: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 ставится в следующих случаях:</w:t>
      </w:r>
    </w:p>
    <w:p w:rsidR="005404FA" w:rsidRPr="00FB3FF8" w:rsidRDefault="005404FA" w:rsidP="005404FA">
      <w:pPr>
        <w:numPr>
          <w:ilvl w:val="0"/>
          <w:numId w:val="49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раскрыто основное содержание учебного материала;</w:t>
      </w:r>
    </w:p>
    <w:p w:rsidR="005404FA" w:rsidRPr="00FB3FF8" w:rsidRDefault="005404FA" w:rsidP="005404FA">
      <w:pPr>
        <w:numPr>
          <w:ilvl w:val="0"/>
          <w:numId w:val="49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обнаружено незнание или непонимание учеником большей или наиболее важной части учебного материала;</w:t>
      </w:r>
    </w:p>
    <w:p w:rsidR="005404FA" w:rsidRPr="00FB3FF8" w:rsidRDefault="005404FA" w:rsidP="005404FA">
      <w:pPr>
        <w:numPr>
          <w:ilvl w:val="0"/>
          <w:numId w:val="49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допущены ошибки в определении понятий, при использовании терминологии, в рисунках, чертежах, графиках, которые не исправлены после нескольких наводящих вопросов учителя.</w:t>
      </w: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«1» ставится, 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если:</w:t>
      </w:r>
    </w:p>
    <w:p w:rsidR="005404FA" w:rsidRPr="00FB3FF8" w:rsidRDefault="005404FA" w:rsidP="005404FA">
      <w:pPr>
        <w:numPr>
          <w:ilvl w:val="0"/>
          <w:numId w:val="50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обнаружил полное незнание и непонимание изучаемого учебного материала или не смог ответить ни на один из поставленных вопросов по изучаемому материалу.</w:t>
      </w:r>
    </w:p>
    <w:p w:rsidR="005404FA" w:rsidRPr="00FB3FF8" w:rsidRDefault="005404FA" w:rsidP="005404FA">
      <w:pPr>
        <w:numPr>
          <w:ilvl w:val="0"/>
          <w:numId w:val="51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Контрольная работа, состоящая из диктанта и грамматических заданий</w:t>
      </w: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оценивается двумя отметками: отдельно за диктант и отдельно за задания. Оценивая контрольные работы по русскому языку, учитель руководствуется следующими нормами оценок.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За </w:t>
      </w: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диктант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ставятся отметки:</w:t>
      </w:r>
    </w:p>
    <w:p w:rsidR="005404FA" w:rsidRPr="00FB3FF8" w:rsidRDefault="005404FA" w:rsidP="005404FA">
      <w:pPr>
        <w:numPr>
          <w:ilvl w:val="0"/>
          <w:numId w:val="5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работу, в которой нет ошибок;</w:t>
      </w:r>
    </w:p>
    <w:p w:rsidR="005404FA" w:rsidRPr="00FB3FF8" w:rsidRDefault="005404FA" w:rsidP="005404FA">
      <w:pPr>
        <w:numPr>
          <w:ilvl w:val="0"/>
          <w:numId w:val="5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работу, в которой допущены 1-2 ошибки;</w:t>
      </w:r>
    </w:p>
    <w:p w:rsidR="005404FA" w:rsidRPr="00FB3FF8" w:rsidRDefault="005404FA" w:rsidP="005404FA">
      <w:pPr>
        <w:numPr>
          <w:ilvl w:val="0"/>
          <w:numId w:val="5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работу, в которой допущены 3-5 ошибок;</w:t>
      </w:r>
    </w:p>
    <w:p w:rsidR="005404FA" w:rsidRPr="00FB3FF8" w:rsidRDefault="005404FA" w:rsidP="005404FA">
      <w:pPr>
        <w:numPr>
          <w:ilvl w:val="0"/>
          <w:numId w:val="52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работу, в которой допущено более 5 ошибок.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Главными критериями оценки выполнения заданий являются обнаруженные учеником:</w:t>
      </w:r>
    </w:p>
    <w:p w:rsidR="005404FA" w:rsidRPr="00FB3FF8" w:rsidRDefault="005404FA" w:rsidP="005404FA">
      <w:pPr>
        <w:numPr>
          <w:ilvl w:val="0"/>
          <w:numId w:val="53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усвоение правил и определений;</w:t>
      </w:r>
    </w:p>
    <w:p w:rsidR="005404FA" w:rsidRPr="00FB3FF8" w:rsidRDefault="005404FA" w:rsidP="005404FA">
      <w:pPr>
        <w:numPr>
          <w:ilvl w:val="0"/>
          <w:numId w:val="53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самостоятельно применять их в практике письма и при языковом анализе;</w:t>
      </w:r>
    </w:p>
    <w:p w:rsidR="005404FA" w:rsidRPr="00FB3FF8" w:rsidRDefault="005404FA" w:rsidP="005404FA">
      <w:pPr>
        <w:numPr>
          <w:ilvl w:val="0"/>
          <w:numId w:val="53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умение приводить свои примеры на данное правило или определение.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За </w:t>
      </w: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выполнение заданий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ставятся отметки:</w:t>
      </w:r>
    </w:p>
    <w:p w:rsidR="005404FA" w:rsidRPr="00FB3FF8" w:rsidRDefault="005404FA" w:rsidP="005404FA">
      <w:pPr>
        <w:numPr>
          <w:ilvl w:val="0"/>
          <w:numId w:val="5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полностью выполненное задание без ошибок;</w:t>
      </w:r>
    </w:p>
    <w:p w:rsidR="005404FA" w:rsidRPr="00FB3FF8" w:rsidRDefault="005404FA" w:rsidP="005404FA">
      <w:pPr>
        <w:numPr>
          <w:ilvl w:val="0"/>
          <w:numId w:val="5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полностью выполненное задание при 1 ошибке;</w:t>
      </w:r>
    </w:p>
    <w:p w:rsidR="005404FA" w:rsidRPr="00FB3FF8" w:rsidRDefault="005404FA" w:rsidP="005404FA">
      <w:pPr>
        <w:numPr>
          <w:ilvl w:val="0"/>
          <w:numId w:val="54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за </w:t>
      </w:r>
      <w:proofErr w:type="spell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неполностью</w:t>
      </w:r>
      <w:proofErr w:type="spell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выполненное задание или полностью выполненное, но при 2</w:t>
      </w: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</w:t>
      </w:r>
      <w:proofErr w:type="gram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ошибках</w:t>
      </w:r>
      <w:proofErr w:type="gram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404FA" w:rsidRPr="00FB3FF8" w:rsidRDefault="005404FA" w:rsidP="005404FA">
      <w:pPr>
        <w:numPr>
          <w:ilvl w:val="0"/>
          <w:numId w:val="5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задание, к выполнению которого ученик не приступил.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Ошибки, допущенные при выполнении заданий, не влияют на оценку за диктант. Отметка за задание не зависит от оценки за диктант.</w:t>
      </w:r>
    </w:p>
    <w:p w:rsidR="005404FA" w:rsidRPr="00FB3FF8" w:rsidRDefault="005404FA" w:rsidP="005404FA">
      <w:pPr>
        <w:numPr>
          <w:ilvl w:val="0"/>
          <w:numId w:val="56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Изложение.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оценке за изложение учитель должен подходить с иными критериями, чем к оценке за диктант. Во-первых, навыкам связной письменной речи дети только обучаются; во-вторых, эти навыки более сложные, чем орфографические, т.к. при изложении авторского текста дети должны передать письменно чужие мысли, придерживаясь одновременно орфографических и пунктуационных правил.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В </w:t>
      </w: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изложении 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оцениваются:</w:t>
      </w:r>
    </w:p>
    <w:p w:rsidR="005404FA" w:rsidRPr="00FB3FF8" w:rsidRDefault="005404FA" w:rsidP="005404FA">
      <w:pPr>
        <w:numPr>
          <w:ilvl w:val="0"/>
          <w:numId w:val="57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(как передано основное содержание авторского текста – полностью, без искажений, без пропуска важных событий, главной части);</w:t>
      </w:r>
    </w:p>
    <w:p w:rsidR="005404FA" w:rsidRPr="00FB3FF8" w:rsidRDefault="005404FA" w:rsidP="005404FA">
      <w:pPr>
        <w:numPr>
          <w:ilvl w:val="0"/>
          <w:numId w:val="57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построение текста (ход изложения, расположение частей, выделение абзацев);</w:t>
      </w:r>
    </w:p>
    <w:p w:rsidR="005404FA" w:rsidRPr="00FB3FF8" w:rsidRDefault="005404FA" w:rsidP="005404FA">
      <w:pPr>
        <w:numPr>
          <w:ilvl w:val="0"/>
          <w:numId w:val="57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предложений, соблюдение порядка слов; лексика текста (употребление слов в свойственном им значении);</w:t>
      </w:r>
    </w:p>
    <w:p w:rsidR="005404FA" w:rsidRPr="00FB3FF8" w:rsidRDefault="005404FA" w:rsidP="005404FA">
      <w:pPr>
        <w:numPr>
          <w:ilvl w:val="0"/>
          <w:numId w:val="57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орфографическая и пунктуационная грамотность.</w:t>
      </w: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 </w:t>
      </w: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изложение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ставят отметки:</w:t>
      </w:r>
    </w:p>
    <w:p w:rsidR="005404FA" w:rsidRPr="00FB3FF8" w:rsidRDefault="005404FA" w:rsidP="005404FA">
      <w:pPr>
        <w:numPr>
          <w:ilvl w:val="0"/>
          <w:numId w:val="58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работу, в которой правильно (без пропусков существенных моментов)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передано содержание текста; правильно построены предложения и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употреблены слова; нет орфографических и пунктуационных ошибок;</w:t>
      </w:r>
    </w:p>
    <w:p w:rsidR="005404FA" w:rsidRPr="00FB3FF8" w:rsidRDefault="005404FA" w:rsidP="005404FA">
      <w:pPr>
        <w:numPr>
          <w:ilvl w:val="0"/>
          <w:numId w:val="59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правильно переданное содержание (без искажения); в построении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предложений и употреблении слов нет существенных недостатков; </w:t>
      </w:r>
      <w:proofErr w:type="gram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допущены</w:t>
      </w:r>
      <w:proofErr w:type="gramEnd"/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1-2 орфографические или пунктуационные ошибки;</w:t>
      </w:r>
    </w:p>
    <w:p w:rsidR="005404FA" w:rsidRPr="00FB3FF8" w:rsidRDefault="005404FA" w:rsidP="005404FA">
      <w:pPr>
        <w:numPr>
          <w:ilvl w:val="0"/>
          <w:numId w:val="60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работу, в которой при передаче содержания текста упущены какие-либо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моменты (существенное отступление от авторского текста); в построении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предложений и в употреблении слов есть недочёты; допущено 3-5 ошибок </w:t>
      </w:r>
      <w:proofErr w:type="gram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</w:t>
      </w:r>
      <w:proofErr w:type="gram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правописании</w:t>
      </w:r>
      <w:proofErr w:type="gram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постановке знаков препинания;</w:t>
      </w:r>
    </w:p>
    <w:p w:rsidR="005404FA" w:rsidRPr="00FB3FF8" w:rsidRDefault="005404FA" w:rsidP="005404FA">
      <w:pPr>
        <w:numPr>
          <w:ilvl w:val="0"/>
          <w:numId w:val="61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существенные искажения при передаче авторского текста (упущены</w:t>
      </w:r>
      <w:proofErr w:type="gramEnd"/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важные события, отсутствует главная часть); в построении предложений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нарушен порядок, имеет место употребление слов в </w:t>
      </w:r>
      <w:proofErr w:type="gram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несвойственном</w:t>
      </w:r>
      <w:proofErr w:type="gram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</w:t>
      </w:r>
      <w:proofErr w:type="gram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значении</w:t>
      </w:r>
      <w:proofErr w:type="gramEnd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; допущено более 5 ошибок в написании слов, неправильно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оформлены предложения.</w:t>
      </w:r>
    </w:p>
    <w:p w:rsidR="005404FA" w:rsidRPr="00FB3FF8" w:rsidRDefault="005404FA" w:rsidP="005404FA">
      <w:pPr>
        <w:numPr>
          <w:ilvl w:val="0"/>
          <w:numId w:val="62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Контрольное списывание.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оценке работ за контрольное списывание учитель подходит с более строгими критериями, чем при оценке диктанта, т.к. диктант дети пишут по слуху, а при данном виде работы они имеют перед глазами текст, требуется внимание при списывании, аккуратность, умение сличать написанное с образцом.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За </w:t>
      </w: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контрольное списывание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ставятся отметки:</w:t>
      </w:r>
    </w:p>
    <w:p w:rsidR="005404FA" w:rsidRPr="00FB3FF8" w:rsidRDefault="005404FA" w:rsidP="005404FA">
      <w:pPr>
        <w:numPr>
          <w:ilvl w:val="0"/>
          <w:numId w:val="63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безукоризненно выполненную работу, в которой нет исправлений;</w:t>
      </w:r>
    </w:p>
    <w:p w:rsidR="005404FA" w:rsidRPr="00FB3FF8" w:rsidRDefault="005404FA" w:rsidP="005404FA">
      <w:pPr>
        <w:numPr>
          <w:ilvl w:val="0"/>
          <w:numId w:val="63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работу, в которой допущено 1-2 исправления или 1 ошибка.</w:t>
      </w:r>
    </w:p>
    <w:p w:rsidR="005404FA" w:rsidRPr="00FB3FF8" w:rsidRDefault="005404FA" w:rsidP="005404FA">
      <w:pPr>
        <w:numPr>
          <w:ilvl w:val="0"/>
          <w:numId w:val="63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работу, в которой допущено 2-3 ошибки;</w:t>
      </w:r>
    </w:p>
    <w:p w:rsidR="005404FA" w:rsidRPr="00FB3FF8" w:rsidRDefault="005404FA" w:rsidP="005404FA">
      <w:pPr>
        <w:numPr>
          <w:ilvl w:val="0"/>
          <w:numId w:val="63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за работу, в которой допущено 4 и более ошибок.</w:t>
      </w:r>
    </w:p>
    <w:p w:rsidR="005404FA" w:rsidRPr="00FB3FF8" w:rsidRDefault="005404FA" w:rsidP="005404FA">
      <w:pPr>
        <w:numPr>
          <w:ilvl w:val="0"/>
          <w:numId w:val="64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Тестирование.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 оценивается по уровням:</w:t>
      </w:r>
    </w:p>
    <w:p w:rsidR="005404FA" w:rsidRPr="00FB3FF8" w:rsidRDefault="005404FA" w:rsidP="005404FA">
      <w:pPr>
        <w:numPr>
          <w:ilvl w:val="0"/>
          <w:numId w:val="6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«высокий» (выполнены правильно все предложенные задания),</w:t>
      </w:r>
    </w:p>
    <w:p w:rsidR="005404FA" w:rsidRPr="00FB3FF8" w:rsidRDefault="005404FA" w:rsidP="005404FA">
      <w:pPr>
        <w:numPr>
          <w:ilvl w:val="0"/>
          <w:numId w:val="6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«средний» - выполнены все задания с незначительными погрешностями;</w:t>
      </w:r>
    </w:p>
    <w:p w:rsidR="005404FA" w:rsidRPr="00FB3FF8" w:rsidRDefault="005404FA" w:rsidP="005404FA">
      <w:pPr>
        <w:numPr>
          <w:ilvl w:val="0"/>
          <w:numId w:val="65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«низкий» - выполнены отдельные задания.</w:t>
      </w:r>
    </w:p>
    <w:p w:rsidR="005404FA" w:rsidRPr="00FB3FF8" w:rsidRDefault="005404FA" w:rsidP="005404FA">
      <w:pPr>
        <w:numPr>
          <w:ilvl w:val="0"/>
          <w:numId w:val="66"/>
        </w:numPr>
        <w:spacing w:after="0" w:line="270" w:lineRule="atLeast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Словарный диктант.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Объёмы словарных диктантов: 1 класс – 8 слов, 2 класс – 10 слов, 3 класс – 12 слов, 4 класс – 15 слов.</w:t>
      </w:r>
      <w:proofErr w:type="gramEnd"/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</w:t>
      </w:r>
    </w:p>
    <w:p w:rsidR="005404FA" w:rsidRPr="00FB3FF8" w:rsidRDefault="005404FA" w:rsidP="005404FA">
      <w:pPr>
        <w:spacing w:after="0" w:line="27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За </w:t>
      </w: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словарный диктант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ставятся отметки:</w:t>
      </w:r>
    </w:p>
    <w:p w:rsidR="005404FA" w:rsidRPr="00FB3FF8" w:rsidRDefault="005404FA" w:rsidP="005404FA">
      <w:pPr>
        <w:numPr>
          <w:ilvl w:val="0"/>
          <w:numId w:val="67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«5»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нет ошибок;</w:t>
      </w:r>
    </w:p>
    <w:p w:rsidR="005404FA" w:rsidRPr="00FB3FF8" w:rsidRDefault="005404FA" w:rsidP="005404FA">
      <w:pPr>
        <w:numPr>
          <w:ilvl w:val="0"/>
          <w:numId w:val="67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«4»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- 1 ошибка, 1 исправление;</w:t>
      </w:r>
    </w:p>
    <w:p w:rsidR="005404FA" w:rsidRPr="00FB3FF8" w:rsidRDefault="005404FA" w:rsidP="005404FA">
      <w:pPr>
        <w:numPr>
          <w:ilvl w:val="0"/>
          <w:numId w:val="67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«3»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- 2 ошибки, 1 исправление;</w:t>
      </w:r>
    </w:p>
    <w:p w:rsidR="005404FA" w:rsidRPr="00FB3FF8" w:rsidRDefault="005404FA" w:rsidP="005404FA">
      <w:pPr>
        <w:numPr>
          <w:ilvl w:val="0"/>
          <w:numId w:val="67"/>
        </w:numPr>
        <w:spacing w:after="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F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«2»</w:t>
      </w:r>
      <w:r w:rsidRPr="00FB3FF8">
        <w:rPr>
          <w:rFonts w:ascii="Times New Roman" w:eastAsia="Times New Roman" w:hAnsi="Times New Roman" w:cs="Times New Roman"/>
          <w:sz w:val="24"/>
          <w:szCs w:val="24"/>
          <w:lang w:eastAsia="ru-RU"/>
        </w:rPr>
        <w:t> - 3-5 ошибок.</w:t>
      </w: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FA" w:rsidRPr="00FB3FF8" w:rsidRDefault="005404FA" w:rsidP="005404FA">
      <w:pPr>
        <w:spacing w:after="0" w:line="27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04FA" w:rsidRPr="00FB3FF8" w:rsidRDefault="005404FA" w:rsidP="005404FA">
      <w:pPr>
        <w:shd w:val="clear" w:color="auto" w:fill="FFFFFF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B3FF8">
        <w:rPr>
          <w:rFonts w:ascii="Times New Roman" w:hAnsi="Times New Roman" w:cs="Times New Roman"/>
          <w:b/>
          <w:spacing w:val="-1"/>
          <w:sz w:val="24"/>
          <w:szCs w:val="24"/>
        </w:rPr>
        <w:t>Проверка и оценка усвоения программы.</w:t>
      </w:r>
    </w:p>
    <w:p w:rsidR="005404FA" w:rsidRPr="00FB3FF8" w:rsidRDefault="005404FA" w:rsidP="005404F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gramStart"/>
      <w:r w:rsidRPr="00FB3FF8">
        <w:rPr>
          <w:rFonts w:ascii="Times New Roman" w:hAnsi="Times New Roman" w:cs="Times New Roman"/>
          <w:spacing w:val="-1"/>
          <w:sz w:val="24"/>
          <w:szCs w:val="24"/>
        </w:rPr>
        <w:t>Основные виды письменных работ по русскому языку: списы</w:t>
      </w:r>
      <w:r w:rsidRPr="00FB3FF8">
        <w:rPr>
          <w:rFonts w:ascii="Times New Roman" w:hAnsi="Times New Roman" w:cs="Times New Roman"/>
          <w:sz w:val="24"/>
          <w:szCs w:val="24"/>
        </w:rPr>
        <w:t>вание, диктанты (объяснительные, предупредительные, зритель</w:t>
      </w:r>
      <w:r w:rsidRPr="00FB3FF8">
        <w:rPr>
          <w:rFonts w:ascii="Times New Roman" w:hAnsi="Times New Roman" w:cs="Times New Roman"/>
          <w:sz w:val="24"/>
          <w:szCs w:val="24"/>
        </w:rPr>
        <w:softHyphen/>
      </w:r>
      <w:r w:rsidRPr="00FB3FF8">
        <w:rPr>
          <w:rFonts w:ascii="Times New Roman" w:hAnsi="Times New Roman" w:cs="Times New Roman"/>
          <w:spacing w:val="-1"/>
          <w:sz w:val="24"/>
          <w:szCs w:val="24"/>
        </w:rPr>
        <w:t>ные, творческие, контрольные, словарные и т. д.), обучающие из</w:t>
      </w:r>
      <w:r w:rsidRPr="00FB3FF8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FB3FF8">
        <w:rPr>
          <w:rFonts w:ascii="Times New Roman" w:hAnsi="Times New Roman" w:cs="Times New Roman"/>
          <w:sz w:val="24"/>
          <w:szCs w:val="24"/>
        </w:rPr>
        <w:t>ложения и сочинения.</w:t>
      </w:r>
      <w:proofErr w:type="gramEnd"/>
    </w:p>
    <w:p w:rsidR="005404FA" w:rsidRPr="00FB3FF8" w:rsidRDefault="005404FA" w:rsidP="005404F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 xml:space="preserve">Примерное количество слов для словарных диктантов: II класс — 8—10; III класс — 10—12; IV класс — 12—15. </w:t>
      </w:r>
      <w:r w:rsidRPr="00FB3FF8">
        <w:rPr>
          <w:rFonts w:ascii="Times New Roman" w:hAnsi="Times New Roman" w:cs="Times New Roman"/>
          <w:spacing w:val="-1"/>
          <w:sz w:val="24"/>
          <w:szCs w:val="24"/>
        </w:rPr>
        <w:t xml:space="preserve">Количество слов в текстах, предназначенных для контрольных </w:t>
      </w:r>
      <w:r w:rsidRPr="00FB3FF8">
        <w:rPr>
          <w:rFonts w:ascii="Times New Roman" w:hAnsi="Times New Roman" w:cs="Times New Roman"/>
          <w:sz w:val="24"/>
          <w:szCs w:val="24"/>
        </w:rPr>
        <w:t>диктантов: I класс, конец года — 15—17; II класс, первое по</w:t>
      </w:r>
      <w:r w:rsidRPr="00FB3FF8">
        <w:rPr>
          <w:rFonts w:ascii="Times New Roman" w:hAnsi="Times New Roman" w:cs="Times New Roman"/>
          <w:sz w:val="24"/>
          <w:szCs w:val="24"/>
        </w:rPr>
        <w:softHyphen/>
        <w:t>лугодие — 25—30, конец года — 35—45; III класс, конец пер</w:t>
      </w:r>
      <w:r w:rsidRPr="00FB3FF8">
        <w:rPr>
          <w:rFonts w:ascii="Times New Roman" w:hAnsi="Times New Roman" w:cs="Times New Roman"/>
          <w:sz w:val="24"/>
          <w:szCs w:val="24"/>
        </w:rPr>
        <w:softHyphen/>
        <w:t>вого полугодия — 45—55, конец года — 55—65; IV класс, ко</w:t>
      </w:r>
      <w:r w:rsidRPr="00FB3FF8">
        <w:rPr>
          <w:rFonts w:ascii="Times New Roman" w:hAnsi="Times New Roman" w:cs="Times New Roman"/>
          <w:sz w:val="24"/>
          <w:szCs w:val="24"/>
        </w:rPr>
        <w:softHyphen/>
        <w:t xml:space="preserve">нец полугодия — 65—70, конец года — 75—80. Количество слов в текстах для изложений: </w:t>
      </w:r>
      <w:proofErr w:type="gramStart"/>
      <w:r w:rsidRPr="00FB3FF8">
        <w:rPr>
          <w:rFonts w:ascii="Times New Roman" w:hAnsi="Times New Roman" w:cs="Times New Roman"/>
          <w:sz w:val="24"/>
          <w:szCs w:val="24"/>
        </w:rPr>
        <w:t>II класс, первое полугодие – примерно 40-50 слов, конец года – 50-65 слов; III класс, конец первого полугодия – 60-70 слов, конец года – 70-85 слов; IV класс, конец первого полугодия – 80-90 слов, конец года – 95-100 слов.</w:t>
      </w:r>
      <w:proofErr w:type="gramEnd"/>
      <w:r w:rsidRPr="00FB3FF8">
        <w:rPr>
          <w:rFonts w:ascii="Times New Roman" w:hAnsi="Times New Roman" w:cs="Times New Roman"/>
          <w:sz w:val="24"/>
          <w:szCs w:val="24"/>
        </w:rPr>
        <w:t xml:space="preserve"> В текстах, предназначенных для изложения, количество слов для каждого класса соответственно увеличивается на 15—20. Содержание тек</w:t>
      </w:r>
      <w:r w:rsidRPr="00FB3FF8">
        <w:rPr>
          <w:rFonts w:ascii="Times New Roman" w:hAnsi="Times New Roman" w:cs="Times New Roman"/>
          <w:sz w:val="24"/>
          <w:szCs w:val="24"/>
        </w:rPr>
        <w:softHyphen/>
        <w:t>стов оказывает познавательное, воспитательное воздействие на учащихся.</w:t>
      </w:r>
    </w:p>
    <w:p w:rsidR="005404FA" w:rsidRPr="00FB3FF8" w:rsidRDefault="005404FA" w:rsidP="005404FA">
      <w:pPr>
        <w:shd w:val="clear" w:color="auto" w:fill="FFFFFF"/>
        <w:ind w:left="36" w:right="17" w:firstLine="84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 xml:space="preserve">Примерное количество слов для словарных диктантов: </w:t>
      </w:r>
    </w:p>
    <w:p w:rsidR="005404FA" w:rsidRPr="00FB3FF8" w:rsidRDefault="005404FA" w:rsidP="005404FA">
      <w:pPr>
        <w:shd w:val="clear" w:color="auto" w:fill="FFFFFF"/>
        <w:ind w:left="36" w:right="17" w:firstLine="84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 xml:space="preserve">II класс  – 8 – 10; </w:t>
      </w:r>
    </w:p>
    <w:p w:rsidR="005404FA" w:rsidRPr="00FB3FF8" w:rsidRDefault="005404FA" w:rsidP="005404FA">
      <w:pPr>
        <w:shd w:val="clear" w:color="auto" w:fill="FFFFFF"/>
        <w:ind w:left="36" w:right="17" w:firstLine="84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 xml:space="preserve">III класс – 10 –  12; </w:t>
      </w:r>
    </w:p>
    <w:p w:rsidR="005404FA" w:rsidRPr="00FB3FF8" w:rsidRDefault="005404FA" w:rsidP="005404FA">
      <w:pPr>
        <w:shd w:val="clear" w:color="auto" w:fill="FFFFFF"/>
        <w:ind w:left="36" w:right="17" w:firstLine="84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lastRenderedPageBreak/>
        <w:t>IV класс – 12 – 15.</w:t>
      </w:r>
    </w:p>
    <w:p w:rsidR="005404FA" w:rsidRPr="00FB3FF8" w:rsidRDefault="005404FA" w:rsidP="005404FA">
      <w:pPr>
        <w:shd w:val="clear" w:color="auto" w:fill="FFFFFF"/>
        <w:ind w:left="29" w:right="22" w:firstLine="84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Количество слов в текстах, предназначенных для контроль</w:t>
      </w:r>
      <w:r w:rsidRPr="00FB3FF8">
        <w:rPr>
          <w:rFonts w:ascii="Times New Roman" w:hAnsi="Times New Roman" w:cs="Times New Roman"/>
          <w:sz w:val="24"/>
          <w:szCs w:val="24"/>
        </w:rPr>
        <w:softHyphen/>
        <w:t>ных диктантов:</w:t>
      </w:r>
    </w:p>
    <w:p w:rsidR="005404FA" w:rsidRPr="00FB3FF8" w:rsidRDefault="005404FA" w:rsidP="005404FA">
      <w:pPr>
        <w:numPr>
          <w:ilvl w:val="0"/>
          <w:numId w:val="26"/>
        </w:numPr>
        <w:shd w:val="clear" w:color="auto" w:fill="FFFFFF"/>
        <w:tabs>
          <w:tab w:val="left" w:pos="1253"/>
          <w:tab w:val="left" w:pos="4402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класс, в конце года</w:t>
      </w:r>
      <w:r w:rsidRPr="00FB3FF8">
        <w:rPr>
          <w:rFonts w:ascii="Times New Roman" w:hAnsi="Times New Roman" w:cs="Times New Roman"/>
          <w:sz w:val="24"/>
          <w:szCs w:val="24"/>
        </w:rPr>
        <w:tab/>
        <w:t xml:space="preserve">    15 – 17</w:t>
      </w:r>
    </w:p>
    <w:p w:rsidR="005404FA" w:rsidRPr="00FB3FF8" w:rsidRDefault="005404FA" w:rsidP="005404FA">
      <w:pPr>
        <w:numPr>
          <w:ilvl w:val="0"/>
          <w:numId w:val="26"/>
        </w:numPr>
        <w:shd w:val="clear" w:color="auto" w:fill="FFFFFF"/>
        <w:tabs>
          <w:tab w:val="left" w:pos="1253"/>
          <w:tab w:val="left" w:pos="4378"/>
        </w:tabs>
        <w:spacing w:before="5" w:after="0" w:line="240" w:lineRule="auto"/>
        <w:ind w:left="720" w:right="1210" w:hanging="360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 xml:space="preserve"> класс, в конце первого полу</w:t>
      </w:r>
      <w:r w:rsidRPr="00FB3FF8">
        <w:rPr>
          <w:rFonts w:ascii="Times New Roman" w:hAnsi="Times New Roman" w:cs="Times New Roman"/>
          <w:sz w:val="24"/>
          <w:szCs w:val="24"/>
        </w:rPr>
        <w:softHyphen/>
        <w:t>годия</w:t>
      </w:r>
      <w:r w:rsidRPr="00FB3FF8">
        <w:rPr>
          <w:rFonts w:ascii="Times New Roman" w:hAnsi="Times New Roman" w:cs="Times New Roman"/>
          <w:sz w:val="24"/>
          <w:szCs w:val="24"/>
        </w:rPr>
        <w:tab/>
        <w:t xml:space="preserve"> 25 – 30</w:t>
      </w:r>
    </w:p>
    <w:p w:rsidR="005404FA" w:rsidRPr="00FB3FF8" w:rsidRDefault="005404FA" w:rsidP="005404FA">
      <w:pPr>
        <w:shd w:val="clear" w:color="auto" w:fill="FFFFFF"/>
        <w:tabs>
          <w:tab w:val="left" w:pos="1337"/>
          <w:tab w:val="left" w:pos="4375"/>
        </w:tabs>
        <w:spacing w:before="5"/>
        <w:ind w:firstLine="84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II класс, в конце года</w:t>
      </w:r>
      <w:r w:rsidRPr="00FB3FF8">
        <w:rPr>
          <w:rFonts w:ascii="Times New Roman" w:hAnsi="Times New Roman" w:cs="Times New Roman"/>
          <w:sz w:val="24"/>
          <w:szCs w:val="24"/>
        </w:rPr>
        <w:tab/>
        <w:t>35 – 45</w:t>
      </w:r>
    </w:p>
    <w:p w:rsidR="005404FA" w:rsidRPr="00FB3FF8" w:rsidRDefault="005404FA" w:rsidP="005404FA">
      <w:pPr>
        <w:numPr>
          <w:ilvl w:val="0"/>
          <w:numId w:val="27"/>
        </w:numPr>
        <w:shd w:val="clear" w:color="auto" w:fill="FFFFFF"/>
        <w:tabs>
          <w:tab w:val="left" w:pos="1392"/>
          <w:tab w:val="left" w:pos="4378"/>
        </w:tabs>
        <w:spacing w:after="0" w:line="240" w:lineRule="auto"/>
        <w:ind w:left="720" w:hanging="360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класс, в конце года                                  55 – 65</w:t>
      </w:r>
    </w:p>
    <w:p w:rsidR="005404FA" w:rsidRPr="00FB3FF8" w:rsidRDefault="005404FA" w:rsidP="005404FA">
      <w:pPr>
        <w:numPr>
          <w:ilvl w:val="0"/>
          <w:numId w:val="27"/>
        </w:numPr>
        <w:shd w:val="clear" w:color="auto" w:fill="FFFFFF"/>
        <w:tabs>
          <w:tab w:val="left" w:pos="1392"/>
          <w:tab w:val="left" w:pos="4375"/>
        </w:tabs>
        <w:spacing w:before="5" w:after="0" w:line="240" w:lineRule="auto"/>
        <w:ind w:left="720" w:right="1210" w:hanging="360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класс, в конце первого по</w:t>
      </w:r>
      <w:r w:rsidRPr="00FB3FF8">
        <w:rPr>
          <w:rFonts w:ascii="Times New Roman" w:hAnsi="Times New Roman" w:cs="Times New Roman"/>
          <w:sz w:val="24"/>
          <w:szCs w:val="24"/>
        </w:rPr>
        <w:softHyphen/>
        <w:t>лугодия</w:t>
      </w:r>
      <w:r w:rsidRPr="00FB3FF8">
        <w:rPr>
          <w:rFonts w:ascii="Times New Roman" w:hAnsi="Times New Roman" w:cs="Times New Roman"/>
          <w:sz w:val="24"/>
          <w:szCs w:val="24"/>
        </w:rPr>
        <w:tab/>
        <w:t xml:space="preserve">   65 – 70</w:t>
      </w:r>
      <w:r w:rsidRPr="00FB3FF8">
        <w:rPr>
          <w:rFonts w:ascii="Times New Roman" w:hAnsi="Times New Roman" w:cs="Times New Roman"/>
          <w:sz w:val="24"/>
          <w:szCs w:val="24"/>
        </w:rPr>
        <w:br/>
        <w:t>IV класс, в конце года</w:t>
      </w:r>
      <w:r w:rsidRPr="00FB3FF8">
        <w:rPr>
          <w:rFonts w:ascii="Times New Roman" w:hAnsi="Times New Roman" w:cs="Times New Roman"/>
          <w:sz w:val="24"/>
          <w:szCs w:val="24"/>
        </w:rPr>
        <w:tab/>
        <w:t xml:space="preserve">              75 – 80</w:t>
      </w:r>
    </w:p>
    <w:p w:rsidR="005404FA" w:rsidRPr="00FB3FF8" w:rsidRDefault="005404FA" w:rsidP="005404FA">
      <w:pPr>
        <w:shd w:val="clear" w:color="auto" w:fill="FFFFFF"/>
        <w:ind w:right="26" w:firstLine="84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sz w:val="24"/>
          <w:szCs w:val="24"/>
        </w:rPr>
        <w:t>Тексты, предназначенные для изложения, в каждом классе увеличиваются соответственно на  15 – 20 слов.</w:t>
      </w: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FF8">
        <w:rPr>
          <w:rFonts w:ascii="Times New Roman" w:hAnsi="Times New Roman" w:cs="Times New Roman"/>
          <w:b/>
          <w:sz w:val="24"/>
          <w:szCs w:val="24"/>
        </w:rPr>
        <w:t>Характеристика контрольно-измерительных материалов,</w:t>
      </w: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FF8">
        <w:rPr>
          <w:rFonts w:ascii="Times New Roman" w:hAnsi="Times New Roman" w:cs="Times New Roman"/>
          <w:b/>
          <w:sz w:val="24"/>
          <w:szCs w:val="24"/>
        </w:rPr>
        <w:t>используемых при оценивании уровня подготовки учащихся</w:t>
      </w:r>
    </w:p>
    <w:p w:rsidR="005404FA" w:rsidRPr="00FB3FF8" w:rsidRDefault="005404FA" w:rsidP="005404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8" w:type="dxa"/>
        <w:tblLook w:val="01E0"/>
      </w:tblPr>
      <w:tblGrid>
        <w:gridCol w:w="2458"/>
        <w:gridCol w:w="2694"/>
        <w:gridCol w:w="2458"/>
        <w:gridCol w:w="2458"/>
      </w:tblGrid>
      <w:tr w:rsidR="005404FA" w:rsidRPr="00FB3FF8" w:rsidTr="00DC31B6"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Виды контроля</w:t>
            </w:r>
          </w:p>
        </w:tc>
        <w:tc>
          <w:tcPr>
            <w:tcW w:w="2694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5404FA" w:rsidRPr="00FB3FF8" w:rsidTr="00DC31B6"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694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Проверочная  работа</w:t>
            </w:r>
          </w:p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словарный диктант</w:t>
            </w:r>
          </w:p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Списывание</w:t>
            </w:r>
          </w:p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58" w:type="dxa"/>
            <w:vMerge w:val="restart"/>
          </w:tcPr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Ситникова</w:t>
            </w:r>
            <w:proofErr w:type="spell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Т.Н, </w:t>
            </w:r>
            <w:proofErr w:type="spellStart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Яценко</w:t>
            </w:r>
            <w:proofErr w:type="spellEnd"/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 Н.Ф.,  Васильева Н.Ю. поурочные разработки по русскому языку: 2 класс – М.: ВАКО, 2012. – 368с.</w:t>
            </w:r>
          </w:p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Крылова О.Н.</w:t>
            </w:r>
          </w:p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по русскому языку. 2 </w:t>
            </w:r>
            <w:r w:rsidRPr="00FB3F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класс- М.: «Экзамен»,2013</w:t>
            </w:r>
          </w:p>
        </w:tc>
      </w:tr>
      <w:tr w:rsidR="005404FA" w:rsidRPr="00FB3FF8" w:rsidTr="00DC31B6"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694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проверочный диктант</w:t>
            </w:r>
          </w:p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58" w:type="dxa"/>
            <w:vMerge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04FA" w:rsidRPr="00FB3FF8" w:rsidTr="00DC31B6"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694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итоговый диктант</w:t>
            </w:r>
          </w:p>
          <w:p w:rsidR="005404FA" w:rsidRPr="00FB3FF8" w:rsidRDefault="005404FA" w:rsidP="00DC3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FF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8" w:type="dxa"/>
            <w:vMerge/>
          </w:tcPr>
          <w:p w:rsidR="005404FA" w:rsidRPr="00FB3FF8" w:rsidRDefault="005404FA" w:rsidP="00DC3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04FA" w:rsidRPr="00FB3FF8" w:rsidRDefault="005404FA" w:rsidP="005404FA">
      <w:pPr>
        <w:rPr>
          <w:rFonts w:ascii="Times New Roman" w:hAnsi="Times New Roman" w:cs="Times New Roman"/>
          <w:sz w:val="24"/>
          <w:szCs w:val="24"/>
        </w:rPr>
      </w:pP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FB5" w:rsidRPr="00FB3FF8" w:rsidRDefault="00AC7FB5" w:rsidP="00AC7F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7FB5" w:rsidRPr="00FB3FF8" w:rsidRDefault="00AC7FB5" w:rsidP="00AC7F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F6755" w:rsidRPr="00FB3FF8" w:rsidRDefault="008F6755">
      <w:pPr>
        <w:rPr>
          <w:rFonts w:ascii="Times New Roman" w:hAnsi="Times New Roman" w:cs="Times New Roman"/>
          <w:sz w:val="24"/>
          <w:szCs w:val="24"/>
        </w:rPr>
      </w:pPr>
    </w:p>
    <w:sectPr w:rsidR="008F6755" w:rsidRPr="00FB3FF8" w:rsidSect="00AC7F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920536"/>
    <w:multiLevelType w:val="hybridMultilevel"/>
    <w:tmpl w:val="EB941A7A"/>
    <w:lvl w:ilvl="0" w:tplc="6860AA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020D4D53"/>
    <w:multiLevelType w:val="multilevel"/>
    <w:tmpl w:val="7C1CC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2274F09"/>
    <w:multiLevelType w:val="multilevel"/>
    <w:tmpl w:val="B4547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2331F84"/>
    <w:multiLevelType w:val="multilevel"/>
    <w:tmpl w:val="9BE2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2B50253"/>
    <w:multiLevelType w:val="multilevel"/>
    <w:tmpl w:val="94C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3F207CE"/>
    <w:multiLevelType w:val="multilevel"/>
    <w:tmpl w:val="3F1A282C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51A6DB7"/>
    <w:multiLevelType w:val="hybridMultilevel"/>
    <w:tmpl w:val="2ED88804"/>
    <w:lvl w:ilvl="0" w:tplc="0BF62DB6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>
    <w:nsid w:val="083511C0"/>
    <w:multiLevelType w:val="multilevel"/>
    <w:tmpl w:val="39FC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6C36B9"/>
    <w:multiLevelType w:val="multilevel"/>
    <w:tmpl w:val="0C4C0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DC455F6"/>
    <w:multiLevelType w:val="multilevel"/>
    <w:tmpl w:val="2C9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E545AE9"/>
    <w:multiLevelType w:val="hybridMultilevel"/>
    <w:tmpl w:val="25FA6F5A"/>
    <w:lvl w:ilvl="0" w:tplc="410AB0B8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>
    <w:nsid w:val="0E8941F5"/>
    <w:multiLevelType w:val="multilevel"/>
    <w:tmpl w:val="1BFC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A510BC"/>
    <w:multiLevelType w:val="hybridMultilevel"/>
    <w:tmpl w:val="6DA034B4"/>
    <w:lvl w:ilvl="0" w:tplc="7BE09D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11F87EA8"/>
    <w:multiLevelType w:val="multilevel"/>
    <w:tmpl w:val="9EA0E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149D76A9"/>
    <w:multiLevelType w:val="multilevel"/>
    <w:tmpl w:val="E8689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16C66637"/>
    <w:multiLevelType w:val="multilevel"/>
    <w:tmpl w:val="5106C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7FD02E3"/>
    <w:multiLevelType w:val="multilevel"/>
    <w:tmpl w:val="C3DC8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83021C3"/>
    <w:multiLevelType w:val="multilevel"/>
    <w:tmpl w:val="C636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A1F3C7F"/>
    <w:multiLevelType w:val="multilevel"/>
    <w:tmpl w:val="207E0AC8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1AAA11C0"/>
    <w:multiLevelType w:val="multilevel"/>
    <w:tmpl w:val="60F86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B5242A9"/>
    <w:multiLevelType w:val="multilevel"/>
    <w:tmpl w:val="437C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1E4C76B9"/>
    <w:multiLevelType w:val="hybridMultilevel"/>
    <w:tmpl w:val="4956F28E"/>
    <w:lvl w:ilvl="0" w:tplc="CA944F3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1F886A71"/>
    <w:multiLevelType w:val="hybridMultilevel"/>
    <w:tmpl w:val="FDEE376A"/>
    <w:lvl w:ilvl="0" w:tplc="2710F5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22427D1A"/>
    <w:multiLevelType w:val="hybridMultilevel"/>
    <w:tmpl w:val="6AC2FC48"/>
    <w:lvl w:ilvl="0" w:tplc="7B5E311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23A35778"/>
    <w:multiLevelType w:val="multilevel"/>
    <w:tmpl w:val="B7C23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506133F"/>
    <w:multiLevelType w:val="multilevel"/>
    <w:tmpl w:val="1566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264612BB"/>
    <w:multiLevelType w:val="multilevel"/>
    <w:tmpl w:val="ACF0D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69273F"/>
    <w:multiLevelType w:val="multilevel"/>
    <w:tmpl w:val="CFA68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2BE70798"/>
    <w:multiLevelType w:val="singleLevel"/>
    <w:tmpl w:val="0E54F4DC"/>
    <w:lvl w:ilvl="0">
      <w:start w:val="1"/>
      <w:numFmt w:val="upperRoman"/>
      <w:lvlText w:val="%1"/>
      <w:legacy w:legacy="1" w:legacySpace="0" w:legacyIndent="207"/>
      <w:lvlJc w:val="left"/>
      <w:rPr>
        <w:rFonts w:ascii="Times New Roman" w:hAnsi="Times New Roman" w:hint="default"/>
      </w:rPr>
    </w:lvl>
  </w:abstractNum>
  <w:abstractNum w:abstractNumId="33">
    <w:nsid w:val="2E181A9A"/>
    <w:multiLevelType w:val="multilevel"/>
    <w:tmpl w:val="9626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F1209B0"/>
    <w:multiLevelType w:val="hybridMultilevel"/>
    <w:tmpl w:val="CF4E8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F2F6488"/>
    <w:multiLevelType w:val="singleLevel"/>
    <w:tmpl w:val="E47285D4"/>
    <w:lvl w:ilvl="0">
      <w:start w:val="3"/>
      <w:numFmt w:val="upperRoman"/>
      <w:lvlText w:val="%1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36">
    <w:nsid w:val="36133D38"/>
    <w:multiLevelType w:val="multilevel"/>
    <w:tmpl w:val="7F962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39C6311E"/>
    <w:multiLevelType w:val="multilevel"/>
    <w:tmpl w:val="FE76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AAB7F4B"/>
    <w:multiLevelType w:val="multilevel"/>
    <w:tmpl w:val="69C8A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3C084A84"/>
    <w:multiLevelType w:val="multilevel"/>
    <w:tmpl w:val="DC3A5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D220539"/>
    <w:multiLevelType w:val="multilevel"/>
    <w:tmpl w:val="1B58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3D70324B"/>
    <w:multiLevelType w:val="hybridMultilevel"/>
    <w:tmpl w:val="D4A44DB2"/>
    <w:lvl w:ilvl="0" w:tplc="75FCB4A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3E0C1B1E"/>
    <w:multiLevelType w:val="multilevel"/>
    <w:tmpl w:val="2BEC7364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4339329B"/>
    <w:multiLevelType w:val="hybridMultilevel"/>
    <w:tmpl w:val="0348260C"/>
    <w:lvl w:ilvl="0" w:tplc="7558377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437C3FB7"/>
    <w:multiLevelType w:val="multilevel"/>
    <w:tmpl w:val="13B2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44960296"/>
    <w:multiLevelType w:val="multilevel"/>
    <w:tmpl w:val="CBBCA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498001AD"/>
    <w:multiLevelType w:val="multilevel"/>
    <w:tmpl w:val="EBE8B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4E4337EC"/>
    <w:multiLevelType w:val="multilevel"/>
    <w:tmpl w:val="1B586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0C84680"/>
    <w:multiLevelType w:val="multilevel"/>
    <w:tmpl w:val="ADD2F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1F85A40"/>
    <w:multiLevelType w:val="multilevel"/>
    <w:tmpl w:val="1274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541D1D92"/>
    <w:multiLevelType w:val="multilevel"/>
    <w:tmpl w:val="627E0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547010DA"/>
    <w:multiLevelType w:val="multilevel"/>
    <w:tmpl w:val="3916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5BB043D8"/>
    <w:multiLevelType w:val="multilevel"/>
    <w:tmpl w:val="D600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C711317"/>
    <w:multiLevelType w:val="hybridMultilevel"/>
    <w:tmpl w:val="7722DA80"/>
    <w:lvl w:ilvl="0" w:tplc="3F32D832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4">
    <w:nsid w:val="5C8C31CF"/>
    <w:multiLevelType w:val="multilevel"/>
    <w:tmpl w:val="1DF0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618B521B"/>
    <w:multiLevelType w:val="multilevel"/>
    <w:tmpl w:val="485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65A52E4F"/>
    <w:multiLevelType w:val="multilevel"/>
    <w:tmpl w:val="9D345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65CB6E84"/>
    <w:multiLevelType w:val="multilevel"/>
    <w:tmpl w:val="F8B61C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6D83F17"/>
    <w:multiLevelType w:val="hybridMultilevel"/>
    <w:tmpl w:val="F8CE7DC6"/>
    <w:lvl w:ilvl="0" w:tplc="F1A00FB6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9">
    <w:nsid w:val="678702C1"/>
    <w:multiLevelType w:val="multilevel"/>
    <w:tmpl w:val="86D2B3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8845656"/>
    <w:multiLevelType w:val="multilevel"/>
    <w:tmpl w:val="E9DA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96174F4"/>
    <w:multiLevelType w:val="multilevel"/>
    <w:tmpl w:val="EE9A1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E9767EB"/>
    <w:multiLevelType w:val="multilevel"/>
    <w:tmpl w:val="D1B0F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6F927766"/>
    <w:multiLevelType w:val="multilevel"/>
    <w:tmpl w:val="C0169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70581FE1"/>
    <w:multiLevelType w:val="multilevel"/>
    <w:tmpl w:val="825C9C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23F3751"/>
    <w:multiLevelType w:val="multilevel"/>
    <w:tmpl w:val="9EEE9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460650C"/>
    <w:multiLevelType w:val="hybridMultilevel"/>
    <w:tmpl w:val="D81A00D8"/>
    <w:lvl w:ilvl="0" w:tplc="B8029572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7">
    <w:nsid w:val="74D2680B"/>
    <w:multiLevelType w:val="multilevel"/>
    <w:tmpl w:val="73785F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7B350D3"/>
    <w:multiLevelType w:val="multilevel"/>
    <w:tmpl w:val="DDE4FB4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7B7807FB"/>
    <w:multiLevelType w:val="multilevel"/>
    <w:tmpl w:val="DDB2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D16797E"/>
    <w:multiLevelType w:val="multilevel"/>
    <w:tmpl w:val="31A01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9"/>
  </w:num>
  <w:num w:numId="2">
    <w:abstractNumId w:val="21"/>
  </w:num>
  <w:num w:numId="3">
    <w:abstractNumId w:val="5"/>
  </w:num>
  <w:num w:numId="4">
    <w:abstractNumId w:val="33"/>
  </w:num>
  <w:num w:numId="5">
    <w:abstractNumId w:val="62"/>
  </w:num>
  <w:num w:numId="6">
    <w:abstractNumId w:val="52"/>
  </w:num>
  <w:num w:numId="7">
    <w:abstractNumId w:val="19"/>
  </w:num>
  <w:num w:numId="8">
    <w:abstractNumId w:val="60"/>
  </w:num>
  <w:num w:numId="9">
    <w:abstractNumId w:val="36"/>
  </w:num>
  <w:num w:numId="10">
    <w:abstractNumId w:val="30"/>
  </w:num>
  <w:num w:numId="11">
    <w:abstractNumId w:val="11"/>
  </w:num>
  <w:num w:numId="12">
    <w:abstractNumId w:val="40"/>
  </w:num>
  <w:num w:numId="13">
    <w:abstractNumId w:val="61"/>
  </w:num>
  <w:num w:numId="14">
    <w:abstractNumId w:val="37"/>
  </w:num>
  <w:num w:numId="15">
    <w:abstractNumId w:val="6"/>
  </w:num>
  <w:num w:numId="16">
    <w:abstractNumId w:val="48"/>
  </w:num>
  <w:num w:numId="17">
    <w:abstractNumId w:val="23"/>
  </w:num>
  <w:num w:numId="18">
    <w:abstractNumId w:val="65"/>
  </w:num>
  <w:num w:numId="19">
    <w:abstractNumId w:val="15"/>
  </w:num>
  <w:num w:numId="20">
    <w:abstractNumId w:val="39"/>
  </w:num>
  <w:num w:numId="21">
    <w:abstractNumId w:val="20"/>
  </w:num>
  <w:num w:numId="22">
    <w:abstractNumId w:val="47"/>
  </w:num>
  <w:num w:numId="23">
    <w:abstractNumId w:val="13"/>
  </w:num>
  <w:num w:numId="24">
    <w:abstractNumId w:val="46"/>
  </w:num>
  <w:num w:numId="25">
    <w:abstractNumId w:val="45"/>
  </w:num>
  <w:num w:numId="26">
    <w:abstractNumId w:val="32"/>
  </w:num>
  <w:num w:numId="27">
    <w:abstractNumId w:val="35"/>
  </w:num>
  <w:num w:numId="28">
    <w:abstractNumId w:val="16"/>
  </w:num>
  <w:num w:numId="29">
    <w:abstractNumId w:val="27"/>
  </w:num>
  <w:num w:numId="30">
    <w:abstractNumId w:val="66"/>
  </w:num>
  <w:num w:numId="31">
    <w:abstractNumId w:val="58"/>
  </w:num>
  <w:num w:numId="32">
    <w:abstractNumId w:val="41"/>
  </w:num>
  <w:num w:numId="33">
    <w:abstractNumId w:val="4"/>
  </w:num>
  <w:num w:numId="34">
    <w:abstractNumId w:val="53"/>
  </w:num>
  <w:num w:numId="35">
    <w:abstractNumId w:val="26"/>
  </w:num>
  <w:num w:numId="36">
    <w:abstractNumId w:val="25"/>
  </w:num>
  <w:num w:numId="37">
    <w:abstractNumId w:val="14"/>
  </w:num>
  <w:num w:numId="38">
    <w:abstractNumId w:val="43"/>
  </w:num>
  <w:num w:numId="39">
    <w:abstractNumId w:val="10"/>
  </w:num>
  <w:num w:numId="40">
    <w:abstractNumId w:val="34"/>
  </w:num>
  <w:num w:numId="41">
    <w:abstractNumId w:val="28"/>
  </w:num>
  <w:num w:numId="42">
    <w:abstractNumId w:val="67"/>
  </w:num>
  <w:num w:numId="43">
    <w:abstractNumId w:val="59"/>
  </w:num>
  <w:num w:numId="44">
    <w:abstractNumId w:val="57"/>
  </w:num>
  <w:num w:numId="45">
    <w:abstractNumId w:val="64"/>
  </w:num>
  <w:num w:numId="46">
    <w:abstractNumId w:val="51"/>
  </w:num>
  <w:num w:numId="47">
    <w:abstractNumId w:val="7"/>
  </w:num>
  <w:num w:numId="48">
    <w:abstractNumId w:val="50"/>
  </w:num>
  <w:num w:numId="49">
    <w:abstractNumId w:val="55"/>
  </w:num>
  <w:num w:numId="50">
    <w:abstractNumId w:val="56"/>
  </w:num>
  <w:num w:numId="51">
    <w:abstractNumId w:val="49"/>
  </w:num>
  <w:num w:numId="52">
    <w:abstractNumId w:val="12"/>
  </w:num>
  <w:num w:numId="53">
    <w:abstractNumId w:val="17"/>
  </w:num>
  <w:num w:numId="54">
    <w:abstractNumId w:val="8"/>
  </w:num>
  <w:num w:numId="55">
    <w:abstractNumId w:val="9"/>
  </w:num>
  <w:num w:numId="56">
    <w:abstractNumId w:val="38"/>
  </w:num>
  <w:num w:numId="57">
    <w:abstractNumId w:val="31"/>
  </w:num>
  <w:num w:numId="58">
    <w:abstractNumId w:val="18"/>
  </w:num>
  <w:num w:numId="59">
    <w:abstractNumId w:val="42"/>
  </w:num>
  <w:num w:numId="60">
    <w:abstractNumId w:val="22"/>
  </w:num>
  <w:num w:numId="61">
    <w:abstractNumId w:val="68"/>
  </w:num>
  <w:num w:numId="62">
    <w:abstractNumId w:val="44"/>
  </w:num>
  <w:num w:numId="63">
    <w:abstractNumId w:val="29"/>
  </w:num>
  <w:num w:numId="64">
    <w:abstractNumId w:val="70"/>
  </w:num>
  <w:num w:numId="65">
    <w:abstractNumId w:val="54"/>
  </w:num>
  <w:num w:numId="66">
    <w:abstractNumId w:val="63"/>
  </w:num>
  <w:num w:numId="67">
    <w:abstractNumId w:val="24"/>
  </w:num>
  <w:numIdMacAtCleanup w:val="6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7FB5"/>
    <w:rsid w:val="00035970"/>
    <w:rsid w:val="00060CAD"/>
    <w:rsid w:val="000A10A0"/>
    <w:rsid w:val="000B49DA"/>
    <w:rsid w:val="000C1A77"/>
    <w:rsid w:val="001254AE"/>
    <w:rsid w:val="001451E1"/>
    <w:rsid w:val="0016527F"/>
    <w:rsid w:val="00244A77"/>
    <w:rsid w:val="0025750C"/>
    <w:rsid w:val="0029053C"/>
    <w:rsid w:val="00363826"/>
    <w:rsid w:val="00377E78"/>
    <w:rsid w:val="0039044E"/>
    <w:rsid w:val="003905A6"/>
    <w:rsid w:val="00427EEB"/>
    <w:rsid w:val="00496245"/>
    <w:rsid w:val="0051709D"/>
    <w:rsid w:val="005404FA"/>
    <w:rsid w:val="005622A5"/>
    <w:rsid w:val="00584202"/>
    <w:rsid w:val="0062298C"/>
    <w:rsid w:val="0063202D"/>
    <w:rsid w:val="006457CA"/>
    <w:rsid w:val="00652CEC"/>
    <w:rsid w:val="00665724"/>
    <w:rsid w:val="006A1324"/>
    <w:rsid w:val="006D2ABE"/>
    <w:rsid w:val="006D64D4"/>
    <w:rsid w:val="006E5C39"/>
    <w:rsid w:val="006F11CC"/>
    <w:rsid w:val="007C0F64"/>
    <w:rsid w:val="00805B5C"/>
    <w:rsid w:val="00811A94"/>
    <w:rsid w:val="00820886"/>
    <w:rsid w:val="00843239"/>
    <w:rsid w:val="008524A1"/>
    <w:rsid w:val="008C3791"/>
    <w:rsid w:val="008E29E6"/>
    <w:rsid w:val="008F184C"/>
    <w:rsid w:val="008F6755"/>
    <w:rsid w:val="00912293"/>
    <w:rsid w:val="00930F09"/>
    <w:rsid w:val="00A55D73"/>
    <w:rsid w:val="00A7164E"/>
    <w:rsid w:val="00A85DA3"/>
    <w:rsid w:val="00AC7FB5"/>
    <w:rsid w:val="00B17331"/>
    <w:rsid w:val="00B54CEF"/>
    <w:rsid w:val="00BB68ED"/>
    <w:rsid w:val="00BE0520"/>
    <w:rsid w:val="00C32CD6"/>
    <w:rsid w:val="00CB1FA6"/>
    <w:rsid w:val="00CE56E8"/>
    <w:rsid w:val="00CF6010"/>
    <w:rsid w:val="00D80974"/>
    <w:rsid w:val="00D90AAB"/>
    <w:rsid w:val="00DC31B6"/>
    <w:rsid w:val="00E10782"/>
    <w:rsid w:val="00E77273"/>
    <w:rsid w:val="00EB2538"/>
    <w:rsid w:val="00F06D3A"/>
    <w:rsid w:val="00F12806"/>
    <w:rsid w:val="00F14C9F"/>
    <w:rsid w:val="00F45254"/>
    <w:rsid w:val="00FA0F51"/>
    <w:rsid w:val="00FA2A8A"/>
    <w:rsid w:val="00FB3FF8"/>
    <w:rsid w:val="00FE2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Cit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755"/>
  </w:style>
  <w:style w:type="paragraph" w:styleId="1">
    <w:name w:val="heading 1"/>
    <w:basedOn w:val="a"/>
    <w:next w:val="a"/>
    <w:link w:val="10"/>
    <w:qFormat/>
    <w:rsid w:val="006D2ABE"/>
    <w:pPr>
      <w:spacing w:before="300" w:after="40"/>
      <w:outlineLvl w:val="0"/>
    </w:pPr>
    <w:rPr>
      <w:rFonts w:ascii="Calibri" w:eastAsia="Calibri" w:hAnsi="Calibri" w:cs="Times New Roman"/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6D2ABE"/>
    <w:pPr>
      <w:spacing w:before="240" w:after="80"/>
      <w:outlineLvl w:val="1"/>
    </w:pPr>
    <w:rPr>
      <w:rFonts w:ascii="Calibri" w:eastAsia="Calibri" w:hAnsi="Calibri" w:cs="Times New Roman"/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6D2ABE"/>
    <w:pPr>
      <w:spacing w:after="0"/>
      <w:outlineLvl w:val="2"/>
    </w:pPr>
    <w:rPr>
      <w:rFonts w:ascii="Calibri" w:eastAsia="Calibri" w:hAnsi="Calibri" w:cs="Times New Roman"/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6D2ABE"/>
    <w:pPr>
      <w:spacing w:before="240" w:after="0"/>
      <w:outlineLvl w:val="3"/>
    </w:pPr>
    <w:rPr>
      <w:rFonts w:ascii="Calibri" w:eastAsia="Calibri" w:hAnsi="Calibri" w:cs="Times New Roman"/>
      <w:smallCaps/>
      <w:spacing w:val="10"/>
    </w:rPr>
  </w:style>
  <w:style w:type="paragraph" w:styleId="5">
    <w:name w:val="heading 5"/>
    <w:basedOn w:val="a"/>
    <w:next w:val="a"/>
    <w:link w:val="50"/>
    <w:unhideWhenUsed/>
    <w:qFormat/>
    <w:rsid w:val="006D2ABE"/>
    <w:pPr>
      <w:spacing w:before="200" w:after="0"/>
      <w:outlineLvl w:val="4"/>
    </w:pPr>
    <w:rPr>
      <w:rFonts w:ascii="Calibri" w:eastAsia="Calibri" w:hAnsi="Calibri" w:cs="Times New Roman"/>
      <w:smallCaps/>
      <w:color w:val="943634" w:themeColor="accent2" w:themeShade="BF"/>
      <w:spacing w:val="10"/>
      <w:szCs w:val="26"/>
    </w:rPr>
  </w:style>
  <w:style w:type="paragraph" w:styleId="6">
    <w:name w:val="heading 6"/>
    <w:basedOn w:val="a"/>
    <w:next w:val="a"/>
    <w:link w:val="60"/>
    <w:unhideWhenUsed/>
    <w:qFormat/>
    <w:rsid w:val="006D2ABE"/>
    <w:pPr>
      <w:spacing w:after="0"/>
      <w:outlineLvl w:val="5"/>
    </w:pPr>
    <w:rPr>
      <w:rFonts w:ascii="Calibri" w:eastAsia="Calibri" w:hAnsi="Calibri" w:cs="Times New Roman"/>
      <w:smallCaps/>
      <w:color w:val="C0504D" w:themeColor="accent2"/>
      <w:spacing w:val="5"/>
    </w:rPr>
  </w:style>
  <w:style w:type="paragraph" w:styleId="7">
    <w:name w:val="heading 7"/>
    <w:basedOn w:val="a"/>
    <w:next w:val="a"/>
    <w:link w:val="70"/>
    <w:unhideWhenUsed/>
    <w:qFormat/>
    <w:rsid w:val="006D2ABE"/>
    <w:pPr>
      <w:spacing w:after="0"/>
      <w:outlineLvl w:val="6"/>
    </w:pPr>
    <w:rPr>
      <w:rFonts w:ascii="Calibri" w:eastAsia="Calibri" w:hAnsi="Calibri" w:cs="Times New Roman"/>
      <w:b/>
      <w:smallCaps/>
      <w:color w:val="C0504D" w:themeColor="accent2"/>
      <w:spacing w:val="10"/>
    </w:rPr>
  </w:style>
  <w:style w:type="paragraph" w:styleId="8">
    <w:name w:val="heading 8"/>
    <w:basedOn w:val="a"/>
    <w:next w:val="a"/>
    <w:link w:val="80"/>
    <w:unhideWhenUsed/>
    <w:qFormat/>
    <w:rsid w:val="006D2ABE"/>
    <w:pPr>
      <w:spacing w:after="0"/>
      <w:outlineLvl w:val="7"/>
    </w:pPr>
    <w:rPr>
      <w:rFonts w:ascii="Calibri" w:eastAsia="Calibri" w:hAnsi="Calibri" w:cs="Times New Roman"/>
      <w:b/>
      <w:i/>
      <w:smallCaps/>
      <w:color w:val="943634" w:themeColor="accent2" w:themeShade="BF"/>
    </w:rPr>
  </w:style>
  <w:style w:type="paragraph" w:styleId="9">
    <w:name w:val="heading 9"/>
    <w:basedOn w:val="a"/>
    <w:next w:val="a"/>
    <w:link w:val="90"/>
    <w:unhideWhenUsed/>
    <w:qFormat/>
    <w:rsid w:val="006D2ABE"/>
    <w:pPr>
      <w:spacing w:after="0"/>
      <w:outlineLvl w:val="8"/>
    </w:pPr>
    <w:rPr>
      <w:rFonts w:ascii="Calibri" w:eastAsia="Calibri" w:hAnsi="Calibri" w:cs="Times New Roman"/>
      <w:b/>
      <w:i/>
      <w:smallCaps/>
      <w:color w:val="622423" w:themeColor="accent2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C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C7FB5"/>
  </w:style>
  <w:style w:type="table" w:styleId="a4">
    <w:name w:val="Table Grid"/>
    <w:basedOn w:val="a1"/>
    <w:uiPriority w:val="59"/>
    <w:rsid w:val="00AC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qFormat/>
    <w:rsid w:val="0063202D"/>
    <w:pPr>
      <w:spacing w:after="0" w:line="240" w:lineRule="auto"/>
    </w:pPr>
  </w:style>
  <w:style w:type="character" w:styleId="a7">
    <w:name w:val="Emphasis"/>
    <w:qFormat/>
    <w:rsid w:val="00A85DA3"/>
    <w:rPr>
      <w:i/>
      <w:iCs/>
    </w:rPr>
  </w:style>
  <w:style w:type="paragraph" w:customStyle="1" w:styleId="Default">
    <w:name w:val="Default"/>
    <w:rsid w:val="00A85D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u-2-msonormal">
    <w:name w:val="u-2-msonormal"/>
    <w:basedOn w:val="a"/>
    <w:rsid w:val="00A8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D2ABE"/>
    <w:rPr>
      <w:rFonts w:ascii="Calibri" w:eastAsia="Calibri" w:hAnsi="Calibri" w:cs="Times New Roman"/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rsid w:val="006D2ABE"/>
    <w:rPr>
      <w:rFonts w:ascii="Calibri" w:eastAsia="Calibri" w:hAnsi="Calibri" w:cs="Times New Roman"/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rsid w:val="006D2ABE"/>
    <w:rPr>
      <w:rFonts w:ascii="Calibri" w:eastAsia="Calibri" w:hAnsi="Calibri" w:cs="Times New Roman"/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rsid w:val="006D2ABE"/>
    <w:rPr>
      <w:rFonts w:ascii="Calibri" w:eastAsia="Calibri" w:hAnsi="Calibri" w:cs="Times New Roman"/>
      <w:smallCaps/>
      <w:spacing w:val="10"/>
    </w:rPr>
  </w:style>
  <w:style w:type="character" w:customStyle="1" w:styleId="50">
    <w:name w:val="Заголовок 5 Знак"/>
    <w:basedOn w:val="a0"/>
    <w:link w:val="5"/>
    <w:rsid w:val="006D2ABE"/>
    <w:rPr>
      <w:rFonts w:ascii="Calibri" w:eastAsia="Calibri" w:hAnsi="Calibri" w:cs="Times New Roman"/>
      <w:smallCaps/>
      <w:color w:val="943634" w:themeColor="accent2" w:themeShade="BF"/>
      <w:spacing w:val="10"/>
      <w:szCs w:val="26"/>
    </w:rPr>
  </w:style>
  <w:style w:type="character" w:customStyle="1" w:styleId="60">
    <w:name w:val="Заголовок 6 Знак"/>
    <w:basedOn w:val="a0"/>
    <w:link w:val="6"/>
    <w:rsid w:val="006D2ABE"/>
    <w:rPr>
      <w:rFonts w:ascii="Calibri" w:eastAsia="Calibri" w:hAnsi="Calibri" w:cs="Times New Roman"/>
      <w:smallCaps/>
      <w:color w:val="C0504D" w:themeColor="accent2"/>
      <w:spacing w:val="5"/>
    </w:rPr>
  </w:style>
  <w:style w:type="character" w:customStyle="1" w:styleId="70">
    <w:name w:val="Заголовок 7 Знак"/>
    <w:basedOn w:val="a0"/>
    <w:link w:val="7"/>
    <w:rsid w:val="006D2ABE"/>
    <w:rPr>
      <w:rFonts w:ascii="Calibri" w:eastAsia="Calibri" w:hAnsi="Calibri" w:cs="Times New Roman"/>
      <w:b/>
      <w:smallCaps/>
      <w:color w:val="C0504D" w:themeColor="accent2"/>
      <w:spacing w:val="10"/>
    </w:rPr>
  </w:style>
  <w:style w:type="character" w:customStyle="1" w:styleId="80">
    <w:name w:val="Заголовок 8 Знак"/>
    <w:basedOn w:val="a0"/>
    <w:link w:val="8"/>
    <w:rsid w:val="006D2ABE"/>
    <w:rPr>
      <w:rFonts w:ascii="Calibri" w:eastAsia="Calibri" w:hAnsi="Calibri" w:cs="Times New Roman"/>
      <w:b/>
      <w:i/>
      <w:smallCaps/>
      <w:color w:val="943634" w:themeColor="accent2" w:themeShade="BF"/>
    </w:rPr>
  </w:style>
  <w:style w:type="character" w:customStyle="1" w:styleId="90">
    <w:name w:val="Заголовок 9 Знак"/>
    <w:basedOn w:val="a0"/>
    <w:link w:val="9"/>
    <w:rsid w:val="006D2ABE"/>
    <w:rPr>
      <w:rFonts w:ascii="Calibri" w:eastAsia="Calibri" w:hAnsi="Calibri" w:cs="Times New Roman"/>
      <w:b/>
      <w:i/>
      <w:smallCaps/>
      <w:color w:val="622423" w:themeColor="accent2" w:themeShade="7F"/>
    </w:rPr>
  </w:style>
  <w:style w:type="paragraph" w:styleId="a8">
    <w:name w:val="caption"/>
    <w:basedOn w:val="a"/>
    <w:next w:val="a"/>
    <w:unhideWhenUsed/>
    <w:qFormat/>
    <w:rsid w:val="006D2ABE"/>
    <w:rPr>
      <w:rFonts w:ascii="Calibri" w:eastAsia="Calibri" w:hAnsi="Calibri" w:cs="Times New Roman"/>
      <w:b/>
      <w:bCs/>
      <w:caps/>
      <w:sz w:val="16"/>
      <w:szCs w:val="18"/>
    </w:rPr>
  </w:style>
  <w:style w:type="paragraph" w:styleId="a9">
    <w:name w:val="Title"/>
    <w:basedOn w:val="a"/>
    <w:next w:val="a"/>
    <w:link w:val="aa"/>
    <w:qFormat/>
    <w:rsid w:val="006D2ABE"/>
    <w:pPr>
      <w:pBdr>
        <w:top w:val="single" w:sz="12" w:space="1" w:color="C0504D" w:themeColor="accent2"/>
      </w:pBdr>
      <w:spacing w:line="240" w:lineRule="auto"/>
      <w:jc w:val="right"/>
    </w:pPr>
    <w:rPr>
      <w:rFonts w:ascii="Calibri" w:eastAsia="Calibri" w:hAnsi="Calibri" w:cs="Times New Roman"/>
      <w:smallCaps/>
      <w:sz w:val="48"/>
      <w:szCs w:val="48"/>
    </w:rPr>
  </w:style>
  <w:style w:type="character" w:customStyle="1" w:styleId="aa">
    <w:name w:val="Название Знак"/>
    <w:basedOn w:val="a0"/>
    <w:link w:val="a9"/>
    <w:rsid w:val="006D2ABE"/>
    <w:rPr>
      <w:rFonts w:ascii="Calibri" w:eastAsia="Calibri" w:hAnsi="Calibri" w:cs="Times New Roman"/>
      <w:smallCaps/>
      <w:sz w:val="48"/>
      <w:szCs w:val="48"/>
    </w:rPr>
  </w:style>
  <w:style w:type="paragraph" w:styleId="ab">
    <w:name w:val="Subtitle"/>
    <w:basedOn w:val="a"/>
    <w:next w:val="a"/>
    <w:link w:val="ac"/>
    <w:qFormat/>
    <w:rsid w:val="006D2AB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rsid w:val="006D2ABE"/>
    <w:rPr>
      <w:rFonts w:asciiTheme="majorHAnsi" w:eastAsiaTheme="majorEastAsia" w:hAnsiTheme="majorHAnsi" w:cstheme="majorBidi"/>
    </w:rPr>
  </w:style>
  <w:style w:type="character" w:styleId="ad">
    <w:name w:val="Strong"/>
    <w:qFormat/>
    <w:rsid w:val="006D2ABE"/>
    <w:rPr>
      <w:b/>
      <w:color w:val="C0504D" w:themeColor="accent2"/>
    </w:rPr>
  </w:style>
  <w:style w:type="character" w:customStyle="1" w:styleId="a6">
    <w:name w:val="Без интервала Знак"/>
    <w:basedOn w:val="a0"/>
    <w:link w:val="a5"/>
    <w:uiPriority w:val="1"/>
    <w:rsid w:val="006D2ABE"/>
  </w:style>
  <w:style w:type="paragraph" w:styleId="ae">
    <w:name w:val="List Paragraph"/>
    <w:basedOn w:val="a"/>
    <w:qFormat/>
    <w:rsid w:val="006D2ABE"/>
    <w:pPr>
      <w:ind w:left="720"/>
      <w:contextualSpacing/>
    </w:pPr>
    <w:rPr>
      <w:rFonts w:ascii="Calibri" w:eastAsia="Calibri" w:hAnsi="Calibri" w:cs="Times New Roman"/>
    </w:rPr>
  </w:style>
  <w:style w:type="paragraph" w:styleId="21">
    <w:name w:val="Quote"/>
    <w:basedOn w:val="a"/>
    <w:next w:val="a"/>
    <w:link w:val="22"/>
    <w:uiPriority w:val="29"/>
    <w:qFormat/>
    <w:rsid w:val="006D2ABE"/>
    <w:rPr>
      <w:rFonts w:ascii="Calibri" w:eastAsia="Calibri" w:hAnsi="Calibri" w:cs="Times New Roman"/>
      <w:i/>
    </w:rPr>
  </w:style>
  <w:style w:type="character" w:customStyle="1" w:styleId="22">
    <w:name w:val="Цитата 2 Знак"/>
    <w:basedOn w:val="a0"/>
    <w:link w:val="21"/>
    <w:uiPriority w:val="29"/>
    <w:rsid w:val="006D2ABE"/>
    <w:rPr>
      <w:rFonts w:ascii="Calibri" w:eastAsia="Calibri" w:hAnsi="Calibri" w:cs="Times New Roman"/>
      <w:i/>
    </w:rPr>
  </w:style>
  <w:style w:type="paragraph" w:styleId="af">
    <w:name w:val="Intense Quote"/>
    <w:basedOn w:val="a"/>
    <w:next w:val="a"/>
    <w:link w:val="af0"/>
    <w:uiPriority w:val="30"/>
    <w:qFormat/>
    <w:rsid w:val="006D2ABE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="Calibri" w:eastAsia="Calibri" w:hAnsi="Calibri" w:cs="Times New Roman"/>
      <w:b/>
      <w:i/>
      <w:color w:val="FFFFFF" w:themeColor="background1"/>
    </w:rPr>
  </w:style>
  <w:style w:type="character" w:customStyle="1" w:styleId="af0">
    <w:name w:val="Выделенная цитата Знак"/>
    <w:basedOn w:val="a0"/>
    <w:link w:val="af"/>
    <w:uiPriority w:val="30"/>
    <w:rsid w:val="006D2ABE"/>
    <w:rPr>
      <w:rFonts w:ascii="Calibri" w:eastAsia="Calibri" w:hAnsi="Calibri" w:cs="Times New Roman"/>
      <w:b/>
      <w:i/>
      <w:color w:val="FFFFFF" w:themeColor="background1"/>
      <w:shd w:val="clear" w:color="auto" w:fill="C0504D" w:themeFill="accent2"/>
    </w:rPr>
  </w:style>
  <w:style w:type="character" w:styleId="af1">
    <w:name w:val="Subtle Emphasis"/>
    <w:uiPriority w:val="19"/>
    <w:qFormat/>
    <w:rsid w:val="006D2ABE"/>
    <w:rPr>
      <w:i/>
    </w:rPr>
  </w:style>
  <w:style w:type="character" w:styleId="af2">
    <w:name w:val="Intense Emphasis"/>
    <w:uiPriority w:val="21"/>
    <w:qFormat/>
    <w:rsid w:val="006D2ABE"/>
    <w:rPr>
      <w:b/>
      <w:i/>
      <w:color w:val="C0504D" w:themeColor="accent2"/>
      <w:spacing w:val="10"/>
    </w:rPr>
  </w:style>
  <w:style w:type="character" w:styleId="af3">
    <w:name w:val="Subtle Reference"/>
    <w:uiPriority w:val="31"/>
    <w:qFormat/>
    <w:rsid w:val="006D2ABE"/>
    <w:rPr>
      <w:b/>
    </w:rPr>
  </w:style>
  <w:style w:type="character" w:styleId="af4">
    <w:name w:val="Intense Reference"/>
    <w:uiPriority w:val="32"/>
    <w:qFormat/>
    <w:rsid w:val="006D2ABE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6D2AB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6D2ABE"/>
    <w:pPr>
      <w:outlineLvl w:val="9"/>
    </w:pPr>
  </w:style>
  <w:style w:type="paragraph" w:styleId="af7">
    <w:name w:val="Body Text Indent"/>
    <w:basedOn w:val="a"/>
    <w:link w:val="af8"/>
    <w:rsid w:val="006D2AB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6D2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6D2ABE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4">
    <w:name w:val="Основной текст с отступом 2 Знак"/>
    <w:basedOn w:val="a0"/>
    <w:link w:val="23"/>
    <w:rsid w:val="006D2ABE"/>
    <w:rPr>
      <w:rFonts w:ascii="Calibri" w:eastAsia="Calibri" w:hAnsi="Calibri" w:cs="Times New Roman"/>
    </w:rPr>
  </w:style>
  <w:style w:type="paragraph" w:styleId="af9">
    <w:name w:val="Block Text"/>
    <w:basedOn w:val="a"/>
    <w:rsid w:val="006D2ABE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a">
    <w:name w:val="Body Text"/>
    <w:basedOn w:val="a"/>
    <w:link w:val="afb"/>
    <w:rsid w:val="006D2AB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6D2A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c">
    <w:name w:val="Знак"/>
    <w:basedOn w:val="a"/>
    <w:rsid w:val="006D2AB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Zag11">
    <w:name w:val="Zag_11"/>
    <w:rsid w:val="006D2ABE"/>
  </w:style>
  <w:style w:type="character" w:styleId="afd">
    <w:name w:val="Hyperlink"/>
    <w:basedOn w:val="a0"/>
    <w:rsid w:val="006D2ABE"/>
    <w:rPr>
      <w:color w:val="0000FF"/>
      <w:u w:val="single"/>
    </w:rPr>
  </w:style>
  <w:style w:type="paragraph" w:customStyle="1" w:styleId="c4">
    <w:name w:val="c4"/>
    <w:basedOn w:val="a"/>
    <w:rsid w:val="006D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D2ABE"/>
  </w:style>
  <w:style w:type="paragraph" w:customStyle="1" w:styleId="c10">
    <w:name w:val="c10"/>
    <w:basedOn w:val="a"/>
    <w:rsid w:val="006D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6D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6D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6D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D2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Текст сноски Знак"/>
    <w:basedOn w:val="a0"/>
    <w:link w:val="aff"/>
    <w:rsid w:val="006D2ABE"/>
    <w:rPr>
      <w:rFonts w:ascii="Calibri" w:eastAsia="Calibri" w:hAnsi="Calibri" w:cs="Times New Roman"/>
    </w:rPr>
  </w:style>
  <w:style w:type="paragraph" w:styleId="aff">
    <w:name w:val="footnote text"/>
    <w:basedOn w:val="a"/>
    <w:link w:val="afe"/>
    <w:rsid w:val="006D2ABE"/>
    <w:rPr>
      <w:rFonts w:ascii="Calibri" w:eastAsia="Calibri" w:hAnsi="Calibri" w:cs="Times New Roman"/>
    </w:rPr>
  </w:style>
  <w:style w:type="character" w:customStyle="1" w:styleId="11">
    <w:name w:val="Текст сноски Знак1"/>
    <w:basedOn w:val="a0"/>
    <w:uiPriority w:val="99"/>
    <w:semiHidden/>
    <w:rsid w:val="006D2ABE"/>
    <w:rPr>
      <w:sz w:val="20"/>
      <w:szCs w:val="20"/>
    </w:rPr>
  </w:style>
  <w:style w:type="character" w:customStyle="1" w:styleId="aff0">
    <w:name w:val="Верхний колонтитул Знак"/>
    <w:basedOn w:val="a0"/>
    <w:link w:val="aff1"/>
    <w:rsid w:val="006D2ABE"/>
    <w:rPr>
      <w:rFonts w:ascii="Calibri" w:eastAsia="Calibri" w:hAnsi="Calibri" w:cs="Times New Roman"/>
    </w:rPr>
  </w:style>
  <w:style w:type="paragraph" w:styleId="aff1">
    <w:name w:val="header"/>
    <w:basedOn w:val="a"/>
    <w:link w:val="aff0"/>
    <w:unhideWhenUsed/>
    <w:rsid w:val="006D2AB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uiPriority w:val="99"/>
    <w:semiHidden/>
    <w:rsid w:val="006D2ABE"/>
  </w:style>
  <w:style w:type="character" w:customStyle="1" w:styleId="aff2">
    <w:name w:val="Нижний колонтитул Знак"/>
    <w:basedOn w:val="a0"/>
    <w:link w:val="aff3"/>
    <w:uiPriority w:val="99"/>
    <w:rsid w:val="006D2ABE"/>
    <w:rPr>
      <w:rFonts w:ascii="Calibri" w:eastAsia="Calibri" w:hAnsi="Calibri" w:cs="Times New Roman"/>
    </w:rPr>
  </w:style>
  <w:style w:type="paragraph" w:styleId="aff3">
    <w:name w:val="footer"/>
    <w:basedOn w:val="a"/>
    <w:link w:val="aff2"/>
    <w:uiPriority w:val="99"/>
    <w:unhideWhenUsed/>
    <w:rsid w:val="006D2AB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3">
    <w:name w:val="Нижний колонтитул Знак1"/>
    <w:basedOn w:val="a0"/>
    <w:uiPriority w:val="99"/>
    <w:semiHidden/>
    <w:rsid w:val="006D2ABE"/>
  </w:style>
  <w:style w:type="paragraph" w:customStyle="1" w:styleId="210">
    <w:name w:val="Цитата 21"/>
    <w:basedOn w:val="a"/>
    <w:next w:val="a"/>
    <w:link w:val="QuoteChar"/>
    <w:rsid w:val="006D2ABE"/>
    <w:pPr>
      <w:spacing w:before="200" w:after="0"/>
      <w:ind w:left="360" w:right="360"/>
    </w:pPr>
    <w:rPr>
      <w:rFonts w:ascii="Calibri" w:eastAsia="Times New Roman" w:hAnsi="Calibri" w:cs="Times New Roman"/>
      <w:i/>
      <w:iCs/>
    </w:rPr>
  </w:style>
  <w:style w:type="character" w:customStyle="1" w:styleId="QuoteChar">
    <w:name w:val="Quote Char"/>
    <w:basedOn w:val="a0"/>
    <w:link w:val="210"/>
    <w:locked/>
    <w:rsid w:val="006D2ABE"/>
    <w:rPr>
      <w:rFonts w:ascii="Calibri" w:eastAsia="Times New Roman" w:hAnsi="Calibri" w:cs="Times New Roman"/>
      <w:i/>
      <w:iCs/>
    </w:rPr>
  </w:style>
  <w:style w:type="paragraph" w:customStyle="1" w:styleId="14">
    <w:name w:val="Выделенная цитата1"/>
    <w:basedOn w:val="a"/>
    <w:next w:val="a"/>
    <w:link w:val="IntenseQuoteChar"/>
    <w:rsid w:val="006D2ABE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IntenseQuoteChar">
    <w:name w:val="Intense Quote Char"/>
    <w:basedOn w:val="a0"/>
    <w:link w:val="14"/>
    <w:locked/>
    <w:rsid w:val="006D2ABE"/>
    <w:rPr>
      <w:rFonts w:ascii="Calibri" w:eastAsia="Times New Roman" w:hAnsi="Calibri" w:cs="Times New Roman"/>
      <w:b/>
      <w:bCs/>
      <w:i/>
      <w:iCs/>
    </w:rPr>
  </w:style>
  <w:style w:type="character" w:customStyle="1" w:styleId="aff4">
    <w:name w:val="Текст концевой сноски Знак"/>
    <w:basedOn w:val="a0"/>
    <w:link w:val="aff5"/>
    <w:semiHidden/>
    <w:locked/>
    <w:rsid w:val="006D2ABE"/>
  </w:style>
  <w:style w:type="paragraph" w:styleId="aff5">
    <w:name w:val="endnote text"/>
    <w:basedOn w:val="a"/>
    <w:link w:val="aff4"/>
    <w:semiHidden/>
    <w:rsid w:val="006D2ABE"/>
    <w:pPr>
      <w:spacing w:after="0" w:line="240" w:lineRule="auto"/>
    </w:pPr>
  </w:style>
  <w:style w:type="character" w:customStyle="1" w:styleId="15">
    <w:name w:val="Текст концевой сноски Знак1"/>
    <w:basedOn w:val="a0"/>
    <w:uiPriority w:val="99"/>
    <w:semiHidden/>
    <w:rsid w:val="006D2ABE"/>
    <w:rPr>
      <w:sz w:val="20"/>
      <w:szCs w:val="20"/>
    </w:rPr>
  </w:style>
  <w:style w:type="paragraph" w:customStyle="1" w:styleId="zagbig">
    <w:name w:val="zag_big"/>
    <w:basedOn w:val="a"/>
    <w:rsid w:val="006D2AB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character" w:customStyle="1" w:styleId="FontStyle20">
    <w:name w:val="Font Style20"/>
    <w:basedOn w:val="a0"/>
    <w:uiPriority w:val="99"/>
    <w:rsid w:val="006D2ABE"/>
    <w:rPr>
      <w:rFonts w:ascii="Times New Roman" w:hAnsi="Times New Roman" w:cs="Times New Roman" w:hint="default"/>
      <w:sz w:val="16"/>
      <w:szCs w:val="16"/>
    </w:rPr>
  </w:style>
  <w:style w:type="character" w:customStyle="1" w:styleId="FontStyle19">
    <w:name w:val="Font Style19"/>
    <w:basedOn w:val="a0"/>
    <w:rsid w:val="006D2ABE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aff6">
    <w:name w:val="Новый"/>
    <w:basedOn w:val="a"/>
    <w:rsid w:val="006D2ABE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6D2ABE"/>
    <w:rPr>
      <w:rFonts w:ascii="Times New Roman" w:hAnsi="Times New Roman" w:cs="Times New Roman" w:hint="default"/>
      <w:sz w:val="16"/>
      <w:szCs w:val="16"/>
    </w:rPr>
  </w:style>
  <w:style w:type="character" w:customStyle="1" w:styleId="FontStyle12">
    <w:name w:val="Font Style12"/>
    <w:basedOn w:val="a0"/>
    <w:uiPriority w:val="99"/>
    <w:rsid w:val="006D2ABE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WW8Num2z0">
    <w:name w:val="WW8Num2z0"/>
    <w:rsid w:val="0062298C"/>
  </w:style>
  <w:style w:type="character" w:customStyle="1" w:styleId="WW8Num3z0">
    <w:name w:val="WW8Num3z0"/>
    <w:rsid w:val="0062298C"/>
    <w:rPr>
      <w:rFonts w:ascii="Times New Roman" w:eastAsia="Times New Roman" w:hAnsi="Times New Roman" w:cs="Times New Roman"/>
    </w:rPr>
  </w:style>
  <w:style w:type="character" w:customStyle="1" w:styleId="WW8Num1z0">
    <w:name w:val="WW8Num1z0"/>
    <w:rsid w:val="0062298C"/>
  </w:style>
  <w:style w:type="character" w:customStyle="1" w:styleId="WW8Num1z1">
    <w:name w:val="WW8Num1z1"/>
    <w:rsid w:val="0062298C"/>
  </w:style>
  <w:style w:type="character" w:customStyle="1" w:styleId="WW8Num1z2">
    <w:name w:val="WW8Num1z2"/>
    <w:rsid w:val="0062298C"/>
  </w:style>
  <w:style w:type="character" w:customStyle="1" w:styleId="WW8Num1z3">
    <w:name w:val="WW8Num1z3"/>
    <w:rsid w:val="0062298C"/>
  </w:style>
  <w:style w:type="character" w:customStyle="1" w:styleId="WW8Num1z4">
    <w:name w:val="WW8Num1z4"/>
    <w:rsid w:val="0062298C"/>
  </w:style>
  <w:style w:type="character" w:customStyle="1" w:styleId="WW8Num1z5">
    <w:name w:val="WW8Num1z5"/>
    <w:rsid w:val="0062298C"/>
  </w:style>
  <w:style w:type="character" w:customStyle="1" w:styleId="WW8Num1z6">
    <w:name w:val="WW8Num1z6"/>
    <w:rsid w:val="0062298C"/>
  </w:style>
  <w:style w:type="character" w:customStyle="1" w:styleId="WW8Num1z7">
    <w:name w:val="WW8Num1z7"/>
    <w:rsid w:val="0062298C"/>
  </w:style>
  <w:style w:type="character" w:customStyle="1" w:styleId="WW8Num1z8">
    <w:name w:val="WW8Num1z8"/>
    <w:rsid w:val="0062298C"/>
  </w:style>
  <w:style w:type="character" w:customStyle="1" w:styleId="WW8Num2z1">
    <w:name w:val="WW8Num2z1"/>
    <w:rsid w:val="0062298C"/>
  </w:style>
  <w:style w:type="character" w:customStyle="1" w:styleId="WW8Num2z2">
    <w:name w:val="WW8Num2z2"/>
    <w:rsid w:val="0062298C"/>
  </w:style>
  <w:style w:type="character" w:customStyle="1" w:styleId="WW8Num2z3">
    <w:name w:val="WW8Num2z3"/>
    <w:rsid w:val="0062298C"/>
  </w:style>
  <w:style w:type="character" w:customStyle="1" w:styleId="WW8Num2z4">
    <w:name w:val="WW8Num2z4"/>
    <w:rsid w:val="0062298C"/>
  </w:style>
  <w:style w:type="character" w:customStyle="1" w:styleId="WW8Num2z5">
    <w:name w:val="WW8Num2z5"/>
    <w:rsid w:val="0062298C"/>
  </w:style>
  <w:style w:type="character" w:customStyle="1" w:styleId="WW8Num2z6">
    <w:name w:val="WW8Num2z6"/>
    <w:rsid w:val="0062298C"/>
  </w:style>
  <w:style w:type="character" w:customStyle="1" w:styleId="WW8Num2z7">
    <w:name w:val="WW8Num2z7"/>
    <w:rsid w:val="0062298C"/>
  </w:style>
  <w:style w:type="character" w:customStyle="1" w:styleId="WW8Num2z8">
    <w:name w:val="WW8Num2z8"/>
    <w:rsid w:val="0062298C"/>
  </w:style>
  <w:style w:type="character" w:customStyle="1" w:styleId="WW8Num3z1">
    <w:name w:val="WW8Num3z1"/>
    <w:rsid w:val="0062298C"/>
    <w:rPr>
      <w:rFonts w:cs="Times New Roman"/>
    </w:rPr>
  </w:style>
  <w:style w:type="character" w:customStyle="1" w:styleId="WW8Num4z0">
    <w:name w:val="WW8Num4z0"/>
    <w:rsid w:val="0062298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2298C"/>
    <w:rPr>
      <w:rFonts w:cs="Times New Roman"/>
    </w:rPr>
  </w:style>
  <w:style w:type="character" w:customStyle="1" w:styleId="WW8Num5z0">
    <w:name w:val="WW8Num5z0"/>
    <w:rsid w:val="0062298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62298C"/>
    <w:rPr>
      <w:rFonts w:ascii="Courier New" w:hAnsi="Courier New" w:cs="Courier New"/>
    </w:rPr>
  </w:style>
  <w:style w:type="character" w:customStyle="1" w:styleId="WW8Num5z2">
    <w:name w:val="WW8Num5z2"/>
    <w:rsid w:val="0062298C"/>
    <w:rPr>
      <w:rFonts w:ascii="Wingdings" w:hAnsi="Wingdings" w:cs="Wingdings"/>
    </w:rPr>
  </w:style>
  <w:style w:type="character" w:customStyle="1" w:styleId="WW8Num5z3">
    <w:name w:val="WW8Num5z3"/>
    <w:rsid w:val="0062298C"/>
    <w:rPr>
      <w:rFonts w:ascii="Symbol" w:hAnsi="Symbol" w:cs="Symbol"/>
    </w:rPr>
  </w:style>
  <w:style w:type="character" w:customStyle="1" w:styleId="WW8Num6z0">
    <w:name w:val="WW8Num6z0"/>
    <w:rsid w:val="0062298C"/>
    <w:rPr>
      <w:rFonts w:ascii="Wingdings" w:hAnsi="Wingdings" w:cs="Wingdings"/>
    </w:rPr>
  </w:style>
  <w:style w:type="character" w:customStyle="1" w:styleId="WW8Num6z1">
    <w:name w:val="WW8Num6z1"/>
    <w:rsid w:val="0062298C"/>
  </w:style>
  <w:style w:type="character" w:customStyle="1" w:styleId="WW8Num6z2">
    <w:name w:val="WW8Num6z2"/>
    <w:rsid w:val="0062298C"/>
  </w:style>
  <w:style w:type="character" w:customStyle="1" w:styleId="WW8Num6z3">
    <w:name w:val="WW8Num6z3"/>
    <w:rsid w:val="0062298C"/>
  </w:style>
  <w:style w:type="character" w:customStyle="1" w:styleId="WW8Num6z4">
    <w:name w:val="WW8Num6z4"/>
    <w:rsid w:val="0062298C"/>
  </w:style>
  <w:style w:type="character" w:customStyle="1" w:styleId="WW8Num6z5">
    <w:name w:val="WW8Num6z5"/>
    <w:rsid w:val="0062298C"/>
  </w:style>
  <w:style w:type="character" w:customStyle="1" w:styleId="WW8Num6z6">
    <w:name w:val="WW8Num6z6"/>
    <w:rsid w:val="0062298C"/>
  </w:style>
  <w:style w:type="character" w:customStyle="1" w:styleId="WW8Num6z7">
    <w:name w:val="WW8Num6z7"/>
    <w:rsid w:val="0062298C"/>
  </w:style>
  <w:style w:type="character" w:customStyle="1" w:styleId="WW8Num6z8">
    <w:name w:val="WW8Num6z8"/>
    <w:rsid w:val="0062298C"/>
  </w:style>
  <w:style w:type="character" w:customStyle="1" w:styleId="WW8Num7z0">
    <w:name w:val="WW8Num7z0"/>
    <w:rsid w:val="0062298C"/>
    <w:rPr>
      <w:rFonts w:ascii="Symbol" w:hAnsi="Symbol" w:cs="Symbol"/>
      <w:color w:val="auto"/>
    </w:rPr>
  </w:style>
  <w:style w:type="character" w:customStyle="1" w:styleId="WW8Num7z1">
    <w:name w:val="WW8Num7z1"/>
    <w:rsid w:val="0062298C"/>
    <w:rPr>
      <w:rFonts w:ascii="Courier New" w:hAnsi="Courier New" w:cs="Courier New"/>
    </w:rPr>
  </w:style>
  <w:style w:type="character" w:customStyle="1" w:styleId="WW8Num7z2">
    <w:name w:val="WW8Num7z2"/>
    <w:rsid w:val="0062298C"/>
    <w:rPr>
      <w:rFonts w:ascii="Wingdings" w:hAnsi="Wingdings" w:cs="Wingdings"/>
    </w:rPr>
  </w:style>
  <w:style w:type="character" w:customStyle="1" w:styleId="WW8Num7z3">
    <w:name w:val="WW8Num7z3"/>
    <w:rsid w:val="0062298C"/>
    <w:rPr>
      <w:rFonts w:ascii="Symbol" w:hAnsi="Symbol" w:cs="Symbol"/>
    </w:rPr>
  </w:style>
  <w:style w:type="character" w:customStyle="1" w:styleId="WW8Num8z0">
    <w:name w:val="WW8Num8z0"/>
    <w:rsid w:val="0062298C"/>
  </w:style>
  <w:style w:type="character" w:customStyle="1" w:styleId="WW8Num8z1">
    <w:name w:val="WW8Num8z1"/>
    <w:rsid w:val="0062298C"/>
  </w:style>
  <w:style w:type="character" w:customStyle="1" w:styleId="WW8Num8z2">
    <w:name w:val="WW8Num8z2"/>
    <w:rsid w:val="0062298C"/>
  </w:style>
  <w:style w:type="character" w:customStyle="1" w:styleId="WW8Num8z3">
    <w:name w:val="WW8Num8z3"/>
    <w:rsid w:val="0062298C"/>
  </w:style>
  <w:style w:type="character" w:customStyle="1" w:styleId="WW8Num8z4">
    <w:name w:val="WW8Num8z4"/>
    <w:rsid w:val="0062298C"/>
  </w:style>
  <w:style w:type="character" w:customStyle="1" w:styleId="WW8Num8z5">
    <w:name w:val="WW8Num8z5"/>
    <w:rsid w:val="0062298C"/>
  </w:style>
  <w:style w:type="character" w:customStyle="1" w:styleId="WW8Num8z6">
    <w:name w:val="WW8Num8z6"/>
    <w:rsid w:val="0062298C"/>
  </w:style>
  <w:style w:type="character" w:customStyle="1" w:styleId="WW8Num8z7">
    <w:name w:val="WW8Num8z7"/>
    <w:rsid w:val="0062298C"/>
  </w:style>
  <w:style w:type="character" w:customStyle="1" w:styleId="WW8Num8z8">
    <w:name w:val="WW8Num8z8"/>
    <w:rsid w:val="0062298C"/>
  </w:style>
  <w:style w:type="character" w:customStyle="1" w:styleId="WW8Num9z0">
    <w:name w:val="WW8Num9z0"/>
    <w:rsid w:val="0062298C"/>
    <w:rPr>
      <w:rFonts w:ascii="Symbol" w:hAnsi="Symbol" w:cs="Symbol"/>
    </w:rPr>
  </w:style>
  <w:style w:type="character" w:customStyle="1" w:styleId="WW8Num9z1">
    <w:name w:val="WW8Num9z1"/>
    <w:rsid w:val="0062298C"/>
    <w:rPr>
      <w:rFonts w:ascii="Courier New" w:hAnsi="Courier New" w:cs="Courier New"/>
    </w:rPr>
  </w:style>
  <w:style w:type="character" w:customStyle="1" w:styleId="WW8Num9z2">
    <w:name w:val="WW8Num9z2"/>
    <w:rsid w:val="0062298C"/>
    <w:rPr>
      <w:rFonts w:ascii="Wingdings" w:hAnsi="Wingdings" w:cs="Wingdings"/>
    </w:rPr>
  </w:style>
  <w:style w:type="character" w:customStyle="1" w:styleId="WW8Num10z0">
    <w:name w:val="WW8Num10z0"/>
    <w:rsid w:val="0062298C"/>
  </w:style>
  <w:style w:type="character" w:customStyle="1" w:styleId="WW8Num10z1">
    <w:name w:val="WW8Num10z1"/>
    <w:rsid w:val="0062298C"/>
  </w:style>
  <w:style w:type="character" w:customStyle="1" w:styleId="WW8Num10z2">
    <w:name w:val="WW8Num10z2"/>
    <w:rsid w:val="0062298C"/>
  </w:style>
  <w:style w:type="character" w:customStyle="1" w:styleId="WW8Num10z3">
    <w:name w:val="WW8Num10z3"/>
    <w:rsid w:val="0062298C"/>
  </w:style>
  <w:style w:type="character" w:customStyle="1" w:styleId="WW8Num10z4">
    <w:name w:val="WW8Num10z4"/>
    <w:rsid w:val="0062298C"/>
  </w:style>
  <w:style w:type="character" w:customStyle="1" w:styleId="WW8Num10z5">
    <w:name w:val="WW8Num10z5"/>
    <w:rsid w:val="0062298C"/>
  </w:style>
  <w:style w:type="character" w:customStyle="1" w:styleId="WW8Num10z6">
    <w:name w:val="WW8Num10z6"/>
    <w:rsid w:val="0062298C"/>
  </w:style>
  <w:style w:type="character" w:customStyle="1" w:styleId="WW8Num10z7">
    <w:name w:val="WW8Num10z7"/>
    <w:rsid w:val="0062298C"/>
  </w:style>
  <w:style w:type="character" w:customStyle="1" w:styleId="WW8Num10z8">
    <w:name w:val="WW8Num10z8"/>
    <w:rsid w:val="0062298C"/>
  </w:style>
  <w:style w:type="character" w:customStyle="1" w:styleId="WW8Num11z0">
    <w:name w:val="WW8Num11z0"/>
    <w:rsid w:val="0062298C"/>
  </w:style>
  <w:style w:type="character" w:customStyle="1" w:styleId="WW8Num11z1">
    <w:name w:val="WW8Num11z1"/>
    <w:rsid w:val="0062298C"/>
  </w:style>
  <w:style w:type="character" w:customStyle="1" w:styleId="WW8Num11z2">
    <w:name w:val="WW8Num11z2"/>
    <w:rsid w:val="0062298C"/>
  </w:style>
  <w:style w:type="character" w:customStyle="1" w:styleId="WW8Num11z3">
    <w:name w:val="WW8Num11z3"/>
    <w:rsid w:val="0062298C"/>
  </w:style>
  <w:style w:type="character" w:customStyle="1" w:styleId="WW8Num11z4">
    <w:name w:val="WW8Num11z4"/>
    <w:rsid w:val="0062298C"/>
  </w:style>
  <w:style w:type="character" w:customStyle="1" w:styleId="WW8Num11z5">
    <w:name w:val="WW8Num11z5"/>
    <w:rsid w:val="0062298C"/>
  </w:style>
  <w:style w:type="character" w:customStyle="1" w:styleId="WW8Num11z6">
    <w:name w:val="WW8Num11z6"/>
    <w:rsid w:val="0062298C"/>
  </w:style>
  <w:style w:type="character" w:customStyle="1" w:styleId="WW8Num11z7">
    <w:name w:val="WW8Num11z7"/>
    <w:rsid w:val="0062298C"/>
  </w:style>
  <w:style w:type="character" w:customStyle="1" w:styleId="WW8Num11z8">
    <w:name w:val="WW8Num11z8"/>
    <w:rsid w:val="0062298C"/>
  </w:style>
  <w:style w:type="character" w:customStyle="1" w:styleId="WW8Num12z0">
    <w:name w:val="WW8Num12z0"/>
    <w:rsid w:val="0062298C"/>
    <w:rPr>
      <w:rFonts w:ascii="Symbol" w:hAnsi="Symbol" w:cs="Symbol"/>
    </w:rPr>
  </w:style>
  <w:style w:type="character" w:customStyle="1" w:styleId="WW8Num12z1">
    <w:name w:val="WW8Num12z1"/>
    <w:rsid w:val="0062298C"/>
    <w:rPr>
      <w:rFonts w:ascii="Courier New" w:hAnsi="Courier New" w:cs="Courier New"/>
    </w:rPr>
  </w:style>
  <w:style w:type="character" w:customStyle="1" w:styleId="WW8Num12z2">
    <w:name w:val="WW8Num12z2"/>
    <w:rsid w:val="0062298C"/>
    <w:rPr>
      <w:rFonts w:ascii="Wingdings" w:hAnsi="Wingdings" w:cs="Wingdings"/>
    </w:rPr>
  </w:style>
  <w:style w:type="character" w:customStyle="1" w:styleId="WW8Num13z0">
    <w:name w:val="WW8Num13z0"/>
    <w:rsid w:val="0062298C"/>
    <w:rPr>
      <w:rFonts w:ascii="Symbol" w:hAnsi="Symbol" w:cs="Symbol"/>
      <w:color w:val="auto"/>
    </w:rPr>
  </w:style>
  <w:style w:type="character" w:customStyle="1" w:styleId="WW8Num13z1">
    <w:name w:val="WW8Num13z1"/>
    <w:rsid w:val="0062298C"/>
    <w:rPr>
      <w:rFonts w:ascii="Courier New" w:hAnsi="Courier New" w:cs="Courier New"/>
    </w:rPr>
  </w:style>
  <w:style w:type="character" w:customStyle="1" w:styleId="WW8Num13z2">
    <w:name w:val="WW8Num13z2"/>
    <w:rsid w:val="0062298C"/>
    <w:rPr>
      <w:rFonts w:ascii="Wingdings" w:hAnsi="Wingdings" w:cs="Wingdings"/>
    </w:rPr>
  </w:style>
  <w:style w:type="character" w:customStyle="1" w:styleId="WW8Num13z3">
    <w:name w:val="WW8Num13z3"/>
    <w:rsid w:val="0062298C"/>
    <w:rPr>
      <w:rFonts w:ascii="Symbol" w:hAnsi="Symbol" w:cs="Symbol"/>
    </w:rPr>
  </w:style>
  <w:style w:type="character" w:customStyle="1" w:styleId="WW8Num14z0">
    <w:name w:val="WW8Num14z0"/>
    <w:rsid w:val="0062298C"/>
  </w:style>
  <w:style w:type="character" w:customStyle="1" w:styleId="WW8Num14z1">
    <w:name w:val="WW8Num14z1"/>
    <w:rsid w:val="0062298C"/>
  </w:style>
  <w:style w:type="character" w:customStyle="1" w:styleId="WW8Num14z2">
    <w:name w:val="WW8Num14z2"/>
    <w:rsid w:val="0062298C"/>
  </w:style>
  <w:style w:type="character" w:customStyle="1" w:styleId="WW8Num14z3">
    <w:name w:val="WW8Num14z3"/>
    <w:rsid w:val="0062298C"/>
  </w:style>
  <w:style w:type="character" w:customStyle="1" w:styleId="WW8Num14z4">
    <w:name w:val="WW8Num14z4"/>
    <w:rsid w:val="0062298C"/>
  </w:style>
  <w:style w:type="character" w:customStyle="1" w:styleId="WW8Num14z5">
    <w:name w:val="WW8Num14z5"/>
    <w:rsid w:val="0062298C"/>
  </w:style>
  <w:style w:type="character" w:customStyle="1" w:styleId="WW8Num14z6">
    <w:name w:val="WW8Num14z6"/>
    <w:rsid w:val="0062298C"/>
  </w:style>
  <w:style w:type="character" w:customStyle="1" w:styleId="WW8Num14z7">
    <w:name w:val="WW8Num14z7"/>
    <w:rsid w:val="0062298C"/>
  </w:style>
  <w:style w:type="character" w:customStyle="1" w:styleId="WW8Num14z8">
    <w:name w:val="WW8Num14z8"/>
    <w:rsid w:val="0062298C"/>
  </w:style>
  <w:style w:type="character" w:customStyle="1" w:styleId="WW8Num15z0">
    <w:name w:val="WW8Num15z0"/>
    <w:rsid w:val="0062298C"/>
    <w:rPr>
      <w:rFonts w:ascii="Symbol" w:hAnsi="Symbol" w:cs="Symbol"/>
    </w:rPr>
  </w:style>
  <w:style w:type="character" w:customStyle="1" w:styleId="WW8Num15z1">
    <w:name w:val="WW8Num15z1"/>
    <w:rsid w:val="0062298C"/>
    <w:rPr>
      <w:rFonts w:cs="Times New Roman"/>
    </w:rPr>
  </w:style>
  <w:style w:type="character" w:customStyle="1" w:styleId="WW8Num16z0">
    <w:name w:val="WW8Num16z0"/>
    <w:rsid w:val="0062298C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62298C"/>
    <w:rPr>
      <w:rFonts w:ascii="Courier New" w:hAnsi="Courier New" w:cs="Courier New"/>
    </w:rPr>
  </w:style>
  <w:style w:type="character" w:customStyle="1" w:styleId="WW8Num16z2">
    <w:name w:val="WW8Num16z2"/>
    <w:rsid w:val="0062298C"/>
    <w:rPr>
      <w:rFonts w:ascii="Wingdings" w:hAnsi="Wingdings" w:cs="Wingdings"/>
    </w:rPr>
  </w:style>
  <w:style w:type="character" w:customStyle="1" w:styleId="WW8Num16z3">
    <w:name w:val="WW8Num16z3"/>
    <w:rsid w:val="0062298C"/>
    <w:rPr>
      <w:rFonts w:ascii="Symbol" w:hAnsi="Symbol" w:cs="Symbol"/>
    </w:rPr>
  </w:style>
  <w:style w:type="character" w:customStyle="1" w:styleId="WW8Num17z0">
    <w:name w:val="WW8Num17z0"/>
    <w:rsid w:val="0062298C"/>
  </w:style>
  <w:style w:type="character" w:customStyle="1" w:styleId="WW8Num17z1">
    <w:name w:val="WW8Num17z1"/>
    <w:rsid w:val="0062298C"/>
  </w:style>
  <w:style w:type="character" w:customStyle="1" w:styleId="WW8Num17z2">
    <w:name w:val="WW8Num17z2"/>
    <w:rsid w:val="0062298C"/>
  </w:style>
  <w:style w:type="character" w:customStyle="1" w:styleId="WW8Num17z3">
    <w:name w:val="WW8Num17z3"/>
    <w:rsid w:val="0062298C"/>
  </w:style>
  <w:style w:type="character" w:customStyle="1" w:styleId="WW8Num17z4">
    <w:name w:val="WW8Num17z4"/>
    <w:rsid w:val="0062298C"/>
  </w:style>
  <w:style w:type="character" w:customStyle="1" w:styleId="WW8Num17z5">
    <w:name w:val="WW8Num17z5"/>
    <w:rsid w:val="0062298C"/>
  </w:style>
  <w:style w:type="character" w:customStyle="1" w:styleId="WW8Num17z6">
    <w:name w:val="WW8Num17z6"/>
    <w:rsid w:val="0062298C"/>
  </w:style>
  <w:style w:type="character" w:customStyle="1" w:styleId="WW8Num17z7">
    <w:name w:val="WW8Num17z7"/>
    <w:rsid w:val="0062298C"/>
  </w:style>
  <w:style w:type="character" w:customStyle="1" w:styleId="WW8Num17z8">
    <w:name w:val="WW8Num17z8"/>
    <w:rsid w:val="0062298C"/>
  </w:style>
  <w:style w:type="character" w:customStyle="1" w:styleId="WW8Num18z0">
    <w:name w:val="WW8Num18z0"/>
    <w:rsid w:val="0062298C"/>
  </w:style>
  <w:style w:type="character" w:customStyle="1" w:styleId="WW8Num18z1">
    <w:name w:val="WW8Num18z1"/>
    <w:rsid w:val="0062298C"/>
  </w:style>
  <w:style w:type="character" w:customStyle="1" w:styleId="WW8Num18z2">
    <w:name w:val="WW8Num18z2"/>
    <w:rsid w:val="0062298C"/>
  </w:style>
  <w:style w:type="character" w:customStyle="1" w:styleId="WW8Num18z3">
    <w:name w:val="WW8Num18z3"/>
    <w:rsid w:val="0062298C"/>
  </w:style>
  <w:style w:type="character" w:customStyle="1" w:styleId="WW8Num18z4">
    <w:name w:val="WW8Num18z4"/>
    <w:rsid w:val="0062298C"/>
  </w:style>
  <w:style w:type="character" w:customStyle="1" w:styleId="WW8Num18z5">
    <w:name w:val="WW8Num18z5"/>
    <w:rsid w:val="0062298C"/>
  </w:style>
  <w:style w:type="character" w:customStyle="1" w:styleId="WW8Num18z6">
    <w:name w:val="WW8Num18z6"/>
    <w:rsid w:val="0062298C"/>
  </w:style>
  <w:style w:type="character" w:customStyle="1" w:styleId="WW8Num18z7">
    <w:name w:val="WW8Num18z7"/>
    <w:rsid w:val="0062298C"/>
  </w:style>
  <w:style w:type="character" w:customStyle="1" w:styleId="WW8Num18z8">
    <w:name w:val="WW8Num18z8"/>
    <w:rsid w:val="0062298C"/>
  </w:style>
  <w:style w:type="character" w:customStyle="1" w:styleId="WW8Num19z0">
    <w:name w:val="WW8Num19z0"/>
    <w:rsid w:val="0062298C"/>
    <w:rPr>
      <w:rFonts w:ascii="Symbol" w:hAnsi="Symbol" w:cs="Symbol"/>
      <w:color w:val="auto"/>
    </w:rPr>
  </w:style>
  <w:style w:type="character" w:customStyle="1" w:styleId="WW8Num19z1">
    <w:name w:val="WW8Num19z1"/>
    <w:rsid w:val="0062298C"/>
    <w:rPr>
      <w:rFonts w:ascii="Courier New" w:hAnsi="Courier New" w:cs="Courier New"/>
    </w:rPr>
  </w:style>
  <w:style w:type="character" w:customStyle="1" w:styleId="WW8Num19z2">
    <w:name w:val="WW8Num19z2"/>
    <w:rsid w:val="0062298C"/>
    <w:rPr>
      <w:rFonts w:ascii="Wingdings" w:hAnsi="Wingdings" w:cs="Wingdings"/>
    </w:rPr>
  </w:style>
  <w:style w:type="character" w:customStyle="1" w:styleId="WW8Num19z3">
    <w:name w:val="WW8Num19z3"/>
    <w:rsid w:val="0062298C"/>
    <w:rPr>
      <w:rFonts w:ascii="Symbol" w:hAnsi="Symbol" w:cs="Symbol"/>
    </w:rPr>
  </w:style>
  <w:style w:type="character" w:customStyle="1" w:styleId="WW8Num20z0">
    <w:name w:val="WW8Num20z0"/>
    <w:rsid w:val="0062298C"/>
    <w:rPr>
      <w:rFonts w:ascii="Symbol" w:hAnsi="Symbol" w:cs="Symbol"/>
      <w:color w:val="auto"/>
    </w:rPr>
  </w:style>
  <w:style w:type="character" w:customStyle="1" w:styleId="WW8Num20z1">
    <w:name w:val="WW8Num20z1"/>
    <w:rsid w:val="0062298C"/>
    <w:rPr>
      <w:rFonts w:ascii="Courier New" w:hAnsi="Courier New" w:cs="Courier New"/>
    </w:rPr>
  </w:style>
  <w:style w:type="character" w:customStyle="1" w:styleId="WW8Num20z2">
    <w:name w:val="WW8Num20z2"/>
    <w:rsid w:val="0062298C"/>
    <w:rPr>
      <w:rFonts w:ascii="Wingdings" w:hAnsi="Wingdings" w:cs="Wingdings"/>
    </w:rPr>
  </w:style>
  <w:style w:type="character" w:customStyle="1" w:styleId="WW8Num20z3">
    <w:name w:val="WW8Num20z3"/>
    <w:rsid w:val="0062298C"/>
    <w:rPr>
      <w:rFonts w:ascii="Symbol" w:hAnsi="Symbol" w:cs="Symbol"/>
    </w:rPr>
  </w:style>
  <w:style w:type="character" w:customStyle="1" w:styleId="WW8Num21z0">
    <w:name w:val="WW8Num21z0"/>
    <w:rsid w:val="0062298C"/>
  </w:style>
  <w:style w:type="character" w:customStyle="1" w:styleId="WW8Num21z1">
    <w:name w:val="WW8Num21z1"/>
    <w:rsid w:val="0062298C"/>
  </w:style>
  <w:style w:type="character" w:customStyle="1" w:styleId="WW8Num21z2">
    <w:name w:val="WW8Num21z2"/>
    <w:rsid w:val="0062298C"/>
  </w:style>
  <w:style w:type="character" w:customStyle="1" w:styleId="WW8Num21z3">
    <w:name w:val="WW8Num21z3"/>
    <w:rsid w:val="0062298C"/>
  </w:style>
  <w:style w:type="character" w:customStyle="1" w:styleId="WW8Num21z4">
    <w:name w:val="WW8Num21z4"/>
    <w:rsid w:val="0062298C"/>
  </w:style>
  <w:style w:type="character" w:customStyle="1" w:styleId="WW8Num21z5">
    <w:name w:val="WW8Num21z5"/>
    <w:rsid w:val="0062298C"/>
  </w:style>
  <w:style w:type="character" w:customStyle="1" w:styleId="WW8Num21z6">
    <w:name w:val="WW8Num21z6"/>
    <w:rsid w:val="0062298C"/>
  </w:style>
  <w:style w:type="character" w:customStyle="1" w:styleId="WW8Num21z7">
    <w:name w:val="WW8Num21z7"/>
    <w:rsid w:val="0062298C"/>
  </w:style>
  <w:style w:type="character" w:customStyle="1" w:styleId="WW8Num21z8">
    <w:name w:val="WW8Num21z8"/>
    <w:rsid w:val="0062298C"/>
  </w:style>
  <w:style w:type="character" w:customStyle="1" w:styleId="WW8Num22z0">
    <w:name w:val="WW8Num22z0"/>
    <w:rsid w:val="0062298C"/>
    <w:rPr>
      <w:rFonts w:ascii="Symbol" w:hAnsi="Symbol" w:cs="Symbol"/>
    </w:rPr>
  </w:style>
  <w:style w:type="character" w:customStyle="1" w:styleId="WW8Num22z1">
    <w:name w:val="WW8Num22z1"/>
    <w:rsid w:val="0062298C"/>
    <w:rPr>
      <w:rFonts w:ascii="Courier New" w:hAnsi="Courier New" w:cs="Courier New"/>
    </w:rPr>
  </w:style>
  <w:style w:type="character" w:customStyle="1" w:styleId="WW8Num22z2">
    <w:name w:val="WW8Num22z2"/>
    <w:rsid w:val="0062298C"/>
    <w:rPr>
      <w:rFonts w:ascii="Wingdings" w:hAnsi="Wingdings" w:cs="Wingdings"/>
    </w:rPr>
  </w:style>
  <w:style w:type="character" w:customStyle="1" w:styleId="WW8Num23z0">
    <w:name w:val="WW8Num23z0"/>
    <w:rsid w:val="0062298C"/>
    <w:rPr>
      <w:rFonts w:ascii="Symbol" w:hAnsi="Symbol" w:cs="Symbol"/>
    </w:rPr>
  </w:style>
  <w:style w:type="character" w:customStyle="1" w:styleId="WW8Num23z1">
    <w:name w:val="WW8Num23z1"/>
    <w:rsid w:val="0062298C"/>
    <w:rPr>
      <w:rFonts w:ascii="Courier New" w:hAnsi="Courier New" w:cs="Courier New"/>
    </w:rPr>
  </w:style>
  <w:style w:type="character" w:customStyle="1" w:styleId="WW8Num23z2">
    <w:name w:val="WW8Num23z2"/>
    <w:rsid w:val="0062298C"/>
    <w:rPr>
      <w:rFonts w:ascii="Wingdings" w:hAnsi="Wingdings" w:cs="Wingdings"/>
    </w:rPr>
  </w:style>
  <w:style w:type="character" w:customStyle="1" w:styleId="16">
    <w:name w:val="Основной шрифт абзаца1"/>
    <w:rsid w:val="0062298C"/>
  </w:style>
  <w:style w:type="character" w:customStyle="1" w:styleId="17">
    <w:name w:val="Название Знак1"/>
    <w:rsid w:val="0062298C"/>
    <w:rPr>
      <w:rFonts w:ascii="Cambria" w:eastAsia="Times New Roman" w:hAnsi="Cambria" w:cs="Times New Roman"/>
      <w:color w:val="17365D"/>
      <w:spacing w:val="5"/>
      <w:kern w:val="1"/>
      <w:sz w:val="52"/>
      <w:szCs w:val="52"/>
    </w:rPr>
  </w:style>
  <w:style w:type="character" w:styleId="aff7">
    <w:name w:val="page number"/>
    <w:basedOn w:val="16"/>
    <w:rsid w:val="0062298C"/>
  </w:style>
  <w:style w:type="character" w:customStyle="1" w:styleId="aff8">
    <w:name w:val="Символ сноски"/>
    <w:rsid w:val="0062298C"/>
    <w:rPr>
      <w:vertAlign w:val="superscript"/>
    </w:rPr>
  </w:style>
  <w:style w:type="character" w:customStyle="1" w:styleId="25">
    <w:name w:val="Основной текст 2 Знак"/>
    <w:rsid w:val="0062298C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rsid w:val="0062298C"/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rsid w:val="0062298C"/>
    <w:rPr>
      <w:rFonts w:ascii="Times New Roman" w:eastAsia="Times New Roman" w:hAnsi="Times New Roman" w:cs="Times New Roman"/>
      <w:sz w:val="16"/>
      <w:szCs w:val="16"/>
    </w:rPr>
  </w:style>
  <w:style w:type="character" w:customStyle="1" w:styleId="TitleChar">
    <w:name w:val="Title Char"/>
    <w:rsid w:val="0062298C"/>
    <w:rPr>
      <w:b/>
      <w:sz w:val="24"/>
    </w:rPr>
  </w:style>
  <w:style w:type="character" w:customStyle="1" w:styleId="TitleChar1">
    <w:name w:val="Title Char1"/>
    <w:rsid w:val="0062298C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esummarylist1">
    <w:name w:val="esummarylist1"/>
    <w:basedOn w:val="16"/>
    <w:rsid w:val="0062298C"/>
    <w:rPr>
      <w:rFonts w:cs="Times New Roman"/>
      <w:color w:val="auto"/>
      <w:sz w:val="20"/>
      <w:szCs w:val="20"/>
    </w:rPr>
  </w:style>
  <w:style w:type="paragraph" w:customStyle="1" w:styleId="aff9">
    <w:name w:val="Заголовок"/>
    <w:basedOn w:val="a"/>
    <w:next w:val="afa"/>
    <w:rsid w:val="0062298C"/>
    <w:pPr>
      <w:suppressAutoHyphens/>
      <w:spacing w:after="0" w:line="240" w:lineRule="auto"/>
      <w:jc w:val="center"/>
    </w:pPr>
    <w:rPr>
      <w:rFonts w:ascii="Calibri" w:eastAsia="Calibri" w:hAnsi="Calibri" w:cs="Calibri"/>
      <w:b/>
      <w:bCs/>
      <w:sz w:val="24"/>
      <w:szCs w:val="24"/>
      <w:lang w:eastAsia="zh-CN"/>
    </w:rPr>
  </w:style>
  <w:style w:type="paragraph" w:styleId="affa">
    <w:name w:val="List"/>
    <w:basedOn w:val="afa"/>
    <w:rsid w:val="0062298C"/>
    <w:pPr>
      <w:suppressAutoHyphens/>
      <w:spacing w:after="0"/>
      <w:jc w:val="both"/>
    </w:pPr>
    <w:rPr>
      <w:rFonts w:cs="Mangal"/>
      <w:lang w:eastAsia="zh-CN"/>
    </w:rPr>
  </w:style>
  <w:style w:type="paragraph" w:customStyle="1" w:styleId="18">
    <w:name w:val="Указатель1"/>
    <w:basedOn w:val="a"/>
    <w:rsid w:val="0062298C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Zag2">
    <w:name w:val="Zag_2"/>
    <w:basedOn w:val="a"/>
    <w:rsid w:val="0062298C"/>
    <w:pPr>
      <w:widowControl w:val="0"/>
      <w:suppressAutoHyphens/>
      <w:autoSpaceDE w:val="0"/>
      <w:spacing w:after="129" w:line="291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 w:eastAsia="zh-CN"/>
    </w:rPr>
  </w:style>
  <w:style w:type="paragraph" w:customStyle="1" w:styleId="19">
    <w:name w:val="Обычный1"/>
    <w:rsid w:val="0062298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Osnova">
    <w:name w:val="Osnova"/>
    <w:basedOn w:val="a"/>
    <w:rsid w:val="0062298C"/>
    <w:pPr>
      <w:widowControl w:val="0"/>
      <w:suppressAutoHyphens/>
      <w:autoSpaceDE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zh-CN"/>
    </w:rPr>
  </w:style>
  <w:style w:type="paragraph" w:customStyle="1" w:styleId="211">
    <w:name w:val="Основной текст с отступом 21"/>
    <w:basedOn w:val="a"/>
    <w:rsid w:val="0062298C"/>
    <w:pPr>
      <w:shd w:val="clear" w:color="auto" w:fill="FFFFFF"/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0"/>
      <w:lang w:eastAsia="zh-CN"/>
    </w:rPr>
  </w:style>
  <w:style w:type="paragraph" w:customStyle="1" w:styleId="212">
    <w:name w:val="Основной текст 21"/>
    <w:basedOn w:val="a"/>
    <w:rsid w:val="0062298C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Основной текст 31"/>
    <w:basedOn w:val="a"/>
    <w:rsid w:val="0062298C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311">
    <w:name w:val="Основной текст с отступом 31"/>
    <w:basedOn w:val="a"/>
    <w:rsid w:val="0062298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c0">
    <w:name w:val="c0"/>
    <w:basedOn w:val="a"/>
    <w:rsid w:val="0062298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b">
    <w:name w:val="Содержимое таблицы"/>
    <w:basedOn w:val="a"/>
    <w:rsid w:val="0062298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c">
    <w:name w:val="Заголовок таблицы"/>
    <w:basedOn w:val="affb"/>
    <w:rsid w:val="0062298C"/>
    <w:pPr>
      <w:jc w:val="center"/>
    </w:pPr>
    <w:rPr>
      <w:b/>
      <w:bCs/>
    </w:rPr>
  </w:style>
  <w:style w:type="paragraph" w:customStyle="1" w:styleId="msonospacing0">
    <w:name w:val="msonospacing"/>
    <w:rsid w:val="0062298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3">
    <w:name w:val="c3"/>
    <w:basedOn w:val="a"/>
    <w:rsid w:val="0062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6229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2298C"/>
  </w:style>
  <w:style w:type="paragraph" w:customStyle="1" w:styleId="msg-header-from">
    <w:name w:val="msg-header-from"/>
    <w:basedOn w:val="a"/>
    <w:rsid w:val="0049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footnote reference"/>
    <w:basedOn w:val="a0"/>
    <w:semiHidden/>
    <w:rsid w:val="00496245"/>
    <w:rPr>
      <w:vertAlign w:val="superscript"/>
    </w:rPr>
  </w:style>
  <w:style w:type="paragraph" w:customStyle="1" w:styleId="ParagraphStyle">
    <w:name w:val="Paragraph Style"/>
    <w:rsid w:val="004962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1a">
    <w:name w:val="Без интервала1"/>
    <w:rsid w:val="004962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HTML">
    <w:name w:val="HTML Cite"/>
    <w:basedOn w:val="a0"/>
    <w:semiHidden/>
    <w:rsid w:val="00496245"/>
    <w:rPr>
      <w:rFonts w:cs="Times New Roman"/>
      <w:i/>
      <w:iCs/>
    </w:rPr>
  </w:style>
  <w:style w:type="paragraph" w:styleId="affe">
    <w:name w:val="Document Map"/>
    <w:basedOn w:val="a"/>
    <w:link w:val="afff"/>
    <w:semiHidden/>
    <w:rsid w:val="0049624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">
    <w:name w:val="Схема документа Знак"/>
    <w:basedOn w:val="a0"/>
    <w:link w:val="affe"/>
    <w:semiHidden/>
    <w:rsid w:val="0049624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9">
    <w:name w:val="c9"/>
    <w:basedOn w:val="a"/>
    <w:rsid w:val="0049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8">
    <w:name w:val="c0 c8"/>
    <w:basedOn w:val="a0"/>
    <w:rsid w:val="00496245"/>
  </w:style>
  <w:style w:type="character" w:customStyle="1" w:styleId="c1c8">
    <w:name w:val="c1 c8"/>
    <w:basedOn w:val="a0"/>
    <w:rsid w:val="00496245"/>
  </w:style>
  <w:style w:type="paragraph" w:customStyle="1" w:styleId="c13">
    <w:name w:val="c13"/>
    <w:basedOn w:val="a"/>
    <w:rsid w:val="0049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496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FB3FF8"/>
  </w:style>
  <w:style w:type="paragraph" w:styleId="afff0">
    <w:name w:val="Balloon Text"/>
    <w:basedOn w:val="a"/>
    <w:link w:val="afff1"/>
    <w:uiPriority w:val="99"/>
    <w:semiHidden/>
    <w:unhideWhenUsed/>
    <w:rsid w:val="007C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uiPriority w:val="99"/>
    <w:semiHidden/>
    <w:rsid w:val="007C0F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ACAF0-7A2F-43E3-AE41-97691305A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59</Pages>
  <Words>12820</Words>
  <Characters>73074</Characters>
  <Application>Microsoft Office Word</Application>
  <DocSecurity>0</DocSecurity>
  <Lines>608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14</cp:revision>
  <cp:lastPrinted>2019-09-02T11:11:00Z</cp:lastPrinted>
  <dcterms:created xsi:type="dcterms:W3CDTF">2015-07-16T12:05:00Z</dcterms:created>
  <dcterms:modified xsi:type="dcterms:W3CDTF">2019-09-17T17:34:00Z</dcterms:modified>
</cp:coreProperties>
</file>